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3D" w:rsidRDefault="00492A3D" w:rsidP="00B23180">
      <w:pPr>
        <w:ind w:left="4395"/>
        <w:rPr>
          <w:b/>
          <w:bCs/>
        </w:rPr>
      </w:pPr>
    </w:p>
    <w:p w:rsidR="00524993" w:rsidRDefault="00392E45" w:rsidP="00B23180">
      <w:pPr>
        <w:ind w:left="4395"/>
        <w:rPr>
          <w:b/>
          <w:bCs/>
        </w:rPr>
      </w:pPr>
      <w:r>
        <w:rPr>
          <w:b/>
          <w:bCs/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3pt;margin-top:-40.5pt;width:58.25pt;height:72.75pt;z-index:1;mso-wrap-distance-left:0;mso-wrap-distance-right:0" filled="t">
            <v:fill color2="black"/>
            <v:imagedata r:id="rId7" o:title=""/>
            <w10:wrap type="square" side="largest"/>
          </v:shape>
        </w:pict>
      </w:r>
    </w:p>
    <w:p w:rsidR="00524993" w:rsidRDefault="00524993" w:rsidP="00B23180">
      <w:pPr>
        <w:ind w:left="4395"/>
        <w:rPr>
          <w:b/>
          <w:bCs/>
        </w:rPr>
      </w:pPr>
    </w:p>
    <w:p w:rsidR="00524993" w:rsidRDefault="00524993" w:rsidP="008D3885">
      <w:pPr>
        <w:jc w:val="center"/>
        <w:rPr>
          <w:b/>
          <w:sz w:val="28"/>
          <w:szCs w:val="28"/>
        </w:rPr>
      </w:pPr>
    </w:p>
    <w:p w:rsidR="00492A3D" w:rsidRDefault="00492A3D" w:rsidP="008D3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492A3D" w:rsidRDefault="00524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РУССКОГВОЗДЕВСКОГО</w:t>
      </w:r>
      <w:r w:rsidR="00492A3D">
        <w:rPr>
          <w:b/>
          <w:sz w:val="28"/>
          <w:szCs w:val="28"/>
        </w:rPr>
        <w:t xml:space="preserve"> СЕЛЬСКОГО ПОСЕЛЕНИЯ</w:t>
      </w:r>
    </w:p>
    <w:p w:rsidR="00492A3D" w:rsidRDefault="00492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</w:t>
      </w:r>
    </w:p>
    <w:p w:rsidR="00492A3D" w:rsidRDefault="00492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92A3D" w:rsidRDefault="00492A3D">
      <w:pPr>
        <w:rPr>
          <w:b/>
          <w:sz w:val="28"/>
          <w:szCs w:val="28"/>
        </w:rPr>
      </w:pPr>
    </w:p>
    <w:p w:rsidR="00492A3D" w:rsidRPr="00FD70B7" w:rsidRDefault="00492A3D">
      <w:pPr>
        <w:jc w:val="center"/>
        <w:rPr>
          <w:b/>
          <w:sz w:val="32"/>
          <w:szCs w:val="32"/>
        </w:rPr>
      </w:pPr>
      <w:r w:rsidRPr="00FD70B7">
        <w:rPr>
          <w:b/>
          <w:sz w:val="32"/>
          <w:szCs w:val="32"/>
        </w:rPr>
        <w:t>Р Е Ш Е Н И Е</w:t>
      </w:r>
    </w:p>
    <w:p w:rsidR="00492A3D" w:rsidRDefault="00492A3D">
      <w:pPr>
        <w:jc w:val="center"/>
        <w:rPr>
          <w:b/>
          <w:sz w:val="28"/>
          <w:szCs w:val="28"/>
        </w:rPr>
      </w:pPr>
    </w:p>
    <w:p w:rsidR="00492A3D" w:rsidRPr="00502658" w:rsidRDefault="00492A3D">
      <w:pPr>
        <w:jc w:val="both"/>
        <w:rPr>
          <w:sz w:val="28"/>
          <w:szCs w:val="28"/>
        </w:rPr>
      </w:pPr>
      <w:r w:rsidRPr="005026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B3C91">
        <w:rPr>
          <w:sz w:val="28"/>
          <w:szCs w:val="28"/>
        </w:rPr>
        <w:t>26.12.2024</w:t>
      </w:r>
      <w:r>
        <w:rPr>
          <w:sz w:val="28"/>
          <w:szCs w:val="28"/>
        </w:rPr>
        <w:t xml:space="preserve"> </w:t>
      </w:r>
      <w:r w:rsidRPr="00502658">
        <w:rPr>
          <w:sz w:val="28"/>
          <w:szCs w:val="28"/>
        </w:rPr>
        <w:t xml:space="preserve">№ </w:t>
      </w:r>
      <w:r w:rsidR="00FB3C91">
        <w:rPr>
          <w:sz w:val="28"/>
          <w:szCs w:val="28"/>
        </w:rPr>
        <w:t>193</w:t>
      </w:r>
    </w:p>
    <w:p w:rsidR="00492A3D" w:rsidRDefault="00524993" w:rsidP="00502658">
      <w:pPr>
        <w:jc w:val="both"/>
        <w:rPr>
          <w:sz w:val="20"/>
        </w:rPr>
      </w:pPr>
      <w:r>
        <w:rPr>
          <w:sz w:val="20"/>
        </w:rPr>
        <w:t>с.Русская Гвоздевка</w:t>
      </w:r>
    </w:p>
    <w:p w:rsidR="00492A3D" w:rsidRPr="00502658" w:rsidRDefault="00492A3D" w:rsidP="00502658">
      <w:pPr>
        <w:jc w:val="both"/>
        <w:rPr>
          <w:sz w:val="20"/>
        </w:rPr>
      </w:pPr>
    </w:p>
    <w:p w:rsidR="00492A3D" w:rsidRPr="001A00C2" w:rsidRDefault="00492A3D" w:rsidP="001F0830">
      <w:pPr>
        <w:ind w:right="5220"/>
        <w:jc w:val="both"/>
        <w:rPr>
          <w:b/>
          <w:bCs/>
          <w:sz w:val="28"/>
          <w:szCs w:val="28"/>
        </w:rPr>
      </w:pPr>
      <w:r w:rsidRPr="001A00C2">
        <w:rPr>
          <w:b/>
          <w:bCs/>
          <w:sz w:val="28"/>
          <w:szCs w:val="28"/>
        </w:rPr>
        <w:t xml:space="preserve">О </w:t>
      </w:r>
      <w:r w:rsidR="00383894">
        <w:rPr>
          <w:b/>
          <w:bCs/>
          <w:sz w:val="28"/>
          <w:szCs w:val="28"/>
        </w:rPr>
        <w:t>расходовании средств дорожного фонда на территории Русскогвоздевского</w:t>
      </w:r>
      <w:r w:rsidR="005249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поселения Рамонского муниципального района Воронежской области</w:t>
      </w:r>
    </w:p>
    <w:p w:rsidR="00492A3D" w:rsidRDefault="00492A3D" w:rsidP="001F0830">
      <w:pPr>
        <w:ind w:right="5220"/>
        <w:jc w:val="both"/>
        <w:rPr>
          <w:sz w:val="28"/>
          <w:szCs w:val="28"/>
        </w:rPr>
      </w:pPr>
    </w:p>
    <w:p w:rsidR="00383894" w:rsidRPr="00383894" w:rsidRDefault="00383894" w:rsidP="00383894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b/>
          <w:kern w:val="0"/>
          <w:lang w:eastAsia="en-US" w:bidi="ar-SA"/>
        </w:rPr>
      </w:pPr>
      <w:r w:rsidRPr="00383894">
        <w:rPr>
          <w:rFonts w:eastAsia="Calibri" w:cs="Times New Roman"/>
          <w:kern w:val="0"/>
          <w:lang w:eastAsia="en-US" w:bidi="ar-SA"/>
        </w:rPr>
        <w:t>В</w:t>
      </w:r>
      <w:r>
        <w:rPr>
          <w:rFonts w:eastAsia="Calibri" w:cs="Times New Roman"/>
          <w:kern w:val="0"/>
          <w:lang w:eastAsia="en-US" w:bidi="ar-SA"/>
        </w:rPr>
        <w:t xml:space="preserve"> соответствии с</w:t>
      </w:r>
      <w:r w:rsidRPr="00383894">
        <w:rPr>
          <w:rFonts w:eastAsia="Calibri" w:cs="Times New Roman"/>
          <w:kern w:val="0"/>
          <w:lang w:eastAsia="en-US" w:bidi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Русскогвоздевского сельского поселения Рамонского муниципального района Воронежской области, Совет народных депутатов Русскогвоздевского сельского поселения Рамонского муниципального района Воронежской области, </w:t>
      </w:r>
      <w:r w:rsidRPr="00383894">
        <w:rPr>
          <w:rFonts w:eastAsia="Calibri" w:cs="Times New Roman"/>
          <w:b/>
          <w:kern w:val="0"/>
          <w:lang w:eastAsia="en-US" w:bidi="ar-SA"/>
        </w:rPr>
        <w:t>р е ш и л :</w:t>
      </w:r>
    </w:p>
    <w:p w:rsidR="00383894" w:rsidRPr="00383894" w:rsidRDefault="00383894" w:rsidP="00383894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383894">
        <w:rPr>
          <w:rFonts w:eastAsia="Calibri" w:cs="Times New Roman"/>
          <w:kern w:val="0"/>
          <w:lang w:eastAsia="en-US" w:bidi="ar-SA"/>
        </w:rPr>
        <w:t xml:space="preserve">1. </w:t>
      </w:r>
      <w:r>
        <w:rPr>
          <w:rFonts w:eastAsia="Calibri" w:cs="Times New Roman"/>
          <w:kern w:val="0"/>
          <w:lang w:eastAsia="en-US" w:bidi="ar-SA"/>
        </w:rPr>
        <w:t>Денежные средс</w:t>
      </w:r>
      <w:r w:rsidR="00BA20EA">
        <w:rPr>
          <w:rFonts w:eastAsia="Calibri" w:cs="Times New Roman"/>
          <w:kern w:val="0"/>
          <w:lang w:eastAsia="en-US" w:bidi="ar-SA"/>
        </w:rPr>
        <w:t>тва дорожного фонда в сумме 1000000</w:t>
      </w:r>
      <w:r>
        <w:rPr>
          <w:rFonts w:eastAsia="Calibri" w:cs="Times New Roman"/>
          <w:kern w:val="0"/>
          <w:lang w:eastAsia="en-US" w:bidi="ar-SA"/>
        </w:rPr>
        <w:t xml:space="preserve">,00 тыс. рублей  </w:t>
      </w:r>
      <w:r w:rsidR="00BA20EA">
        <w:rPr>
          <w:rFonts w:eastAsia="Calibri" w:cs="Times New Roman"/>
          <w:kern w:val="0"/>
          <w:lang w:eastAsia="en-US" w:bidi="ar-SA"/>
        </w:rPr>
        <w:t>в 2025</w:t>
      </w:r>
      <w:r>
        <w:rPr>
          <w:rFonts w:eastAsia="Calibri" w:cs="Times New Roman"/>
          <w:kern w:val="0"/>
          <w:lang w:eastAsia="en-US" w:bidi="ar-SA"/>
        </w:rPr>
        <w:t xml:space="preserve"> году использовать на ремонт автомобильной дороги местного значения в сел</w:t>
      </w:r>
      <w:r w:rsidR="00BA20EA">
        <w:rPr>
          <w:rFonts w:eastAsia="Calibri" w:cs="Times New Roman"/>
          <w:kern w:val="0"/>
          <w:lang w:eastAsia="en-US" w:bidi="ar-SA"/>
        </w:rPr>
        <w:t>е Русская Гвоздевка , ул.Богачева</w:t>
      </w:r>
      <w:r>
        <w:rPr>
          <w:rFonts w:eastAsia="Calibri" w:cs="Times New Roman"/>
          <w:kern w:val="0"/>
          <w:lang w:eastAsia="en-US" w:bidi="ar-SA"/>
        </w:rPr>
        <w:t xml:space="preserve">. </w:t>
      </w:r>
    </w:p>
    <w:p w:rsidR="00383894" w:rsidRPr="00383894" w:rsidRDefault="00383894" w:rsidP="00383894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2</w:t>
      </w:r>
      <w:r w:rsidRPr="00383894">
        <w:rPr>
          <w:rFonts w:eastAsia="Times New Roman" w:cs="Times New Roman"/>
          <w:kern w:val="0"/>
          <w:lang w:eastAsia="ru-RU" w:bidi="ar-SA"/>
        </w:rPr>
        <w:t>. Контроль исполнения настоящего постановления оставляю за собой.</w:t>
      </w:r>
    </w:p>
    <w:p w:rsidR="00383894" w:rsidRPr="00383894" w:rsidRDefault="00383894" w:rsidP="00383894">
      <w:pPr>
        <w:widowControl/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</w:p>
    <w:p w:rsidR="00383894" w:rsidRPr="004D0C2F" w:rsidRDefault="004D0C2F" w:rsidP="00383894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4D0C2F">
        <w:rPr>
          <w:rFonts w:eastAsia="Calibri" w:cs="Times New Roman"/>
          <w:kern w:val="0"/>
          <w:lang w:eastAsia="en-US" w:bidi="ar-SA"/>
        </w:rPr>
        <w:t xml:space="preserve">Глава сельского поселения                                                       </w:t>
      </w:r>
      <w:r>
        <w:rPr>
          <w:rFonts w:eastAsia="Calibri" w:cs="Times New Roman"/>
          <w:kern w:val="0"/>
          <w:lang w:eastAsia="en-US" w:bidi="ar-SA"/>
        </w:rPr>
        <w:t xml:space="preserve">                             </w:t>
      </w:r>
      <w:bookmarkStart w:id="0" w:name="_GoBack"/>
      <w:bookmarkEnd w:id="0"/>
      <w:r w:rsidRPr="004D0C2F">
        <w:rPr>
          <w:rFonts w:eastAsia="Calibri" w:cs="Times New Roman"/>
          <w:kern w:val="0"/>
          <w:lang w:eastAsia="en-US" w:bidi="ar-SA"/>
        </w:rPr>
        <w:t>А.Г.Васильев</w:t>
      </w:r>
    </w:p>
    <w:p w:rsidR="00383894" w:rsidRPr="00383894" w:rsidRDefault="00383894" w:rsidP="00383894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4D0C2F">
        <w:rPr>
          <w:rFonts w:eastAsia="Times New Roman" w:cs="Times New Roman"/>
          <w:kern w:val="0"/>
          <w:lang w:eastAsia="ru-RU" w:bidi="ar-SA"/>
        </w:rPr>
        <w:br w:type="page"/>
      </w:r>
    </w:p>
    <w:sectPr w:rsidR="00383894" w:rsidRPr="00383894" w:rsidSect="00383894">
      <w:headerReference w:type="even" r:id="rId8"/>
      <w:headerReference w:type="default" r:id="rId9"/>
      <w:pgSz w:w="11906" w:h="16838"/>
      <w:pgMar w:top="360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45" w:rsidRDefault="00392E45">
      <w:r>
        <w:separator/>
      </w:r>
    </w:p>
  </w:endnote>
  <w:endnote w:type="continuationSeparator" w:id="0">
    <w:p w:rsidR="00392E45" w:rsidRDefault="003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45" w:rsidRDefault="00392E45">
      <w:r>
        <w:separator/>
      </w:r>
    </w:p>
  </w:footnote>
  <w:footnote w:type="continuationSeparator" w:id="0">
    <w:p w:rsidR="00392E45" w:rsidRDefault="003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3D" w:rsidRDefault="00492A3D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end"/>
    </w:r>
  </w:p>
  <w:p w:rsidR="00492A3D" w:rsidRDefault="00492A3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3D" w:rsidRDefault="00492A3D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separate"/>
    </w:r>
    <w:r w:rsidR="004D0C2F">
      <w:rPr>
        <w:rStyle w:val="ad"/>
        <w:rFonts w:cs="Lohit Hindi"/>
        <w:noProof/>
      </w:rPr>
      <w:t>1</w:t>
    </w:r>
    <w:r>
      <w:rPr>
        <w:rStyle w:val="ad"/>
        <w:rFonts w:cs="Lohit Hindi"/>
      </w:rPr>
      <w:fldChar w:fldCharType="end"/>
    </w:r>
  </w:p>
  <w:p w:rsidR="00492A3D" w:rsidRDefault="00492A3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7502645"/>
    <w:multiLevelType w:val="hybridMultilevel"/>
    <w:tmpl w:val="6704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8F6F99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F674D0"/>
    <w:multiLevelType w:val="hybridMultilevel"/>
    <w:tmpl w:val="07B4FAA8"/>
    <w:lvl w:ilvl="0" w:tplc="A1FE3B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BD61484"/>
    <w:multiLevelType w:val="hybridMultilevel"/>
    <w:tmpl w:val="6A3AD4D8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52BF6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567A9B"/>
    <w:multiLevelType w:val="multilevel"/>
    <w:tmpl w:val="B94641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4CE11D5"/>
    <w:multiLevelType w:val="multilevel"/>
    <w:tmpl w:val="807EEB6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88"/>
    <w:rsid w:val="0000070C"/>
    <w:rsid w:val="00015E8C"/>
    <w:rsid w:val="00026EFF"/>
    <w:rsid w:val="00062649"/>
    <w:rsid w:val="00062AD5"/>
    <w:rsid w:val="00081C7F"/>
    <w:rsid w:val="00090CB0"/>
    <w:rsid w:val="00094AD7"/>
    <w:rsid w:val="000A3214"/>
    <w:rsid w:val="000B39A5"/>
    <w:rsid w:val="000C2635"/>
    <w:rsid w:val="000E0BEE"/>
    <w:rsid w:val="000E1442"/>
    <w:rsid w:val="000E5A9E"/>
    <w:rsid w:val="00116CA3"/>
    <w:rsid w:val="00127E2F"/>
    <w:rsid w:val="00143691"/>
    <w:rsid w:val="00163F05"/>
    <w:rsid w:val="00164576"/>
    <w:rsid w:val="0017026B"/>
    <w:rsid w:val="00170905"/>
    <w:rsid w:val="00176965"/>
    <w:rsid w:val="00183797"/>
    <w:rsid w:val="00186E20"/>
    <w:rsid w:val="001919DB"/>
    <w:rsid w:val="001A00C2"/>
    <w:rsid w:val="001A09B2"/>
    <w:rsid w:val="001A1B64"/>
    <w:rsid w:val="001A51DA"/>
    <w:rsid w:val="001D0A63"/>
    <w:rsid w:val="001F0830"/>
    <w:rsid w:val="002006BD"/>
    <w:rsid w:val="00214306"/>
    <w:rsid w:val="0022026D"/>
    <w:rsid w:val="00224F59"/>
    <w:rsid w:val="0023047F"/>
    <w:rsid w:val="0023764D"/>
    <w:rsid w:val="00244C22"/>
    <w:rsid w:val="002C0F6D"/>
    <w:rsid w:val="002C4CC1"/>
    <w:rsid w:val="002D3A0B"/>
    <w:rsid w:val="002E0947"/>
    <w:rsid w:val="002E099A"/>
    <w:rsid w:val="00300A75"/>
    <w:rsid w:val="00307040"/>
    <w:rsid w:val="003114EA"/>
    <w:rsid w:val="00311569"/>
    <w:rsid w:val="003357A3"/>
    <w:rsid w:val="00383894"/>
    <w:rsid w:val="00392E45"/>
    <w:rsid w:val="00396FE9"/>
    <w:rsid w:val="003A00FF"/>
    <w:rsid w:val="003A49D8"/>
    <w:rsid w:val="003E3B1C"/>
    <w:rsid w:val="00411B65"/>
    <w:rsid w:val="00432234"/>
    <w:rsid w:val="00435F13"/>
    <w:rsid w:val="004475DA"/>
    <w:rsid w:val="0046070C"/>
    <w:rsid w:val="00470168"/>
    <w:rsid w:val="0047640F"/>
    <w:rsid w:val="00492A3D"/>
    <w:rsid w:val="00497C36"/>
    <w:rsid w:val="004A5BE5"/>
    <w:rsid w:val="004C3FC5"/>
    <w:rsid w:val="004D0C2F"/>
    <w:rsid w:val="004D6B0D"/>
    <w:rsid w:val="004F1624"/>
    <w:rsid w:val="00502658"/>
    <w:rsid w:val="00515B17"/>
    <w:rsid w:val="00524993"/>
    <w:rsid w:val="005356E3"/>
    <w:rsid w:val="00535DA2"/>
    <w:rsid w:val="00546EA0"/>
    <w:rsid w:val="00552DCA"/>
    <w:rsid w:val="0058653F"/>
    <w:rsid w:val="005B0407"/>
    <w:rsid w:val="005B34A9"/>
    <w:rsid w:val="005C4581"/>
    <w:rsid w:val="00604F90"/>
    <w:rsid w:val="00640D85"/>
    <w:rsid w:val="00676808"/>
    <w:rsid w:val="00676DC1"/>
    <w:rsid w:val="00676F6A"/>
    <w:rsid w:val="006879A6"/>
    <w:rsid w:val="00687B86"/>
    <w:rsid w:val="006921FF"/>
    <w:rsid w:val="006A7A62"/>
    <w:rsid w:val="006B3A69"/>
    <w:rsid w:val="006B4F80"/>
    <w:rsid w:val="006D6400"/>
    <w:rsid w:val="006E21C1"/>
    <w:rsid w:val="006F4DC8"/>
    <w:rsid w:val="006F5C4D"/>
    <w:rsid w:val="007064F8"/>
    <w:rsid w:val="0071020D"/>
    <w:rsid w:val="00715E7B"/>
    <w:rsid w:val="00725666"/>
    <w:rsid w:val="00735367"/>
    <w:rsid w:val="007522D8"/>
    <w:rsid w:val="007632B1"/>
    <w:rsid w:val="0077317E"/>
    <w:rsid w:val="00796FD5"/>
    <w:rsid w:val="007A58B7"/>
    <w:rsid w:val="007A6C32"/>
    <w:rsid w:val="007B6DAB"/>
    <w:rsid w:val="007C33A2"/>
    <w:rsid w:val="007D0AB7"/>
    <w:rsid w:val="007F4181"/>
    <w:rsid w:val="007F4AFC"/>
    <w:rsid w:val="007F788A"/>
    <w:rsid w:val="008035E2"/>
    <w:rsid w:val="008542F1"/>
    <w:rsid w:val="0087133B"/>
    <w:rsid w:val="008C06CF"/>
    <w:rsid w:val="008D3885"/>
    <w:rsid w:val="00915B89"/>
    <w:rsid w:val="0093239A"/>
    <w:rsid w:val="00935BD7"/>
    <w:rsid w:val="00980B29"/>
    <w:rsid w:val="00987BE2"/>
    <w:rsid w:val="009A5591"/>
    <w:rsid w:val="009B5B9E"/>
    <w:rsid w:val="009B77CF"/>
    <w:rsid w:val="009C5C90"/>
    <w:rsid w:val="009E1FBC"/>
    <w:rsid w:val="009F1971"/>
    <w:rsid w:val="009F3A1A"/>
    <w:rsid w:val="00A1085D"/>
    <w:rsid w:val="00A22EA3"/>
    <w:rsid w:val="00A24122"/>
    <w:rsid w:val="00A33EEB"/>
    <w:rsid w:val="00A40FB6"/>
    <w:rsid w:val="00A60B06"/>
    <w:rsid w:val="00A667DF"/>
    <w:rsid w:val="00A76E92"/>
    <w:rsid w:val="00A83988"/>
    <w:rsid w:val="00A840F2"/>
    <w:rsid w:val="00A869B9"/>
    <w:rsid w:val="00A96B59"/>
    <w:rsid w:val="00AB0A53"/>
    <w:rsid w:val="00AB1ABB"/>
    <w:rsid w:val="00AB5D3A"/>
    <w:rsid w:val="00AC5151"/>
    <w:rsid w:val="00B000AE"/>
    <w:rsid w:val="00B0082F"/>
    <w:rsid w:val="00B119E6"/>
    <w:rsid w:val="00B20892"/>
    <w:rsid w:val="00B23180"/>
    <w:rsid w:val="00B40D39"/>
    <w:rsid w:val="00B575B1"/>
    <w:rsid w:val="00B604BA"/>
    <w:rsid w:val="00B82F93"/>
    <w:rsid w:val="00B93B47"/>
    <w:rsid w:val="00BA20EA"/>
    <w:rsid w:val="00BC24E5"/>
    <w:rsid w:val="00BC27BE"/>
    <w:rsid w:val="00BC5203"/>
    <w:rsid w:val="00BF0FFE"/>
    <w:rsid w:val="00C156F8"/>
    <w:rsid w:val="00C26570"/>
    <w:rsid w:val="00C27043"/>
    <w:rsid w:val="00CA2131"/>
    <w:rsid w:val="00CA6D41"/>
    <w:rsid w:val="00CA7D82"/>
    <w:rsid w:val="00CB058C"/>
    <w:rsid w:val="00CB0AD5"/>
    <w:rsid w:val="00CE41F6"/>
    <w:rsid w:val="00CF1706"/>
    <w:rsid w:val="00CF788D"/>
    <w:rsid w:val="00D07B45"/>
    <w:rsid w:val="00D16805"/>
    <w:rsid w:val="00D34D86"/>
    <w:rsid w:val="00D60B59"/>
    <w:rsid w:val="00D812D5"/>
    <w:rsid w:val="00D96042"/>
    <w:rsid w:val="00DA1006"/>
    <w:rsid w:val="00DA1C07"/>
    <w:rsid w:val="00DA5B62"/>
    <w:rsid w:val="00DB02F3"/>
    <w:rsid w:val="00DC55EE"/>
    <w:rsid w:val="00DF5F19"/>
    <w:rsid w:val="00E03344"/>
    <w:rsid w:val="00E0403B"/>
    <w:rsid w:val="00E124EA"/>
    <w:rsid w:val="00E33F89"/>
    <w:rsid w:val="00E36CB0"/>
    <w:rsid w:val="00E52DAA"/>
    <w:rsid w:val="00E554F1"/>
    <w:rsid w:val="00E830E6"/>
    <w:rsid w:val="00EA6D23"/>
    <w:rsid w:val="00EB02B2"/>
    <w:rsid w:val="00EB73DE"/>
    <w:rsid w:val="00EC4032"/>
    <w:rsid w:val="00ED28D9"/>
    <w:rsid w:val="00ED3AAB"/>
    <w:rsid w:val="00ED5C9D"/>
    <w:rsid w:val="00EF0B28"/>
    <w:rsid w:val="00EF5474"/>
    <w:rsid w:val="00F17847"/>
    <w:rsid w:val="00F31A3E"/>
    <w:rsid w:val="00F46D38"/>
    <w:rsid w:val="00F55811"/>
    <w:rsid w:val="00F77D7E"/>
    <w:rsid w:val="00F847B9"/>
    <w:rsid w:val="00F97F6B"/>
    <w:rsid w:val="00FA0DA2"/>
    <w:rsid w:val="00FA4785"/>
    <w:rsid w:val="00FA7D15"/>
    <w:rsid w:val="00FB3C91"/>
    <w:rsid w:val="00FC0386"/>
    <w:rsid w:val="00FD70B7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A248FF7"/>
  <w15:docId w15:val="{A430F183-C3A6-42E7-8A30-501FAD02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3F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8653F"/>
  </w:style>
  <w:style w:type="character" w:customStyle="1" w:styleId="a3">
    <w:name w:val="Маркеры списка"/>
    <w:uiPriority w:val="99"/>
    <w:rsid w:val="0058653F"/>
    <w:rPr>
      <w:rFonts w:ascii="OpenSymbol" w:hAnsi="OpenSymbol"/>
    </w:rPr>
  </w:style>
  <w:style w:type="paragraph" w:customStyle="1" w:styleId="1">
    <w:name w:val="Заголовок1"/>
    <w:basedOn w:val="a"/>
    <w:next w:val="a4"/>
    <w:uiPriority w:val="99"/>
    <w:rsid w:val="0058653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uiPriority w:val="99"/>
    <w:rsid w:val="0058653F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5B34A9"/>
    <w:rPr>
      <w:rFonts w:eastAsia="Droid Sans Fallback" w:cs="Mangal"/>
      <w:kern w:val="1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58653F"/>
  </w:style>
  <w:style w:type="paragraph" w:styleId="a7">
    <w:name w:val="caption"/>
    <w:basedOn w:val="a"/>
    <w:uiPriority w:val="99"/>
    <w:qFormat/>
    <w:rsid w:val="0058653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58653F"/>
    <w:pPr>
      <w:suppressLineNumbers/>
    </w:pPr>
  </w:style>
  <w:style w:type="paragraph" w:styleId="a8">
    <w:name w:val="Balloon Text"/>
    <w:basedOn w:val="a"/>
    <w:link w:val="a9"/>
    <w:uiPriority w:val="99"/>
    <w:semiHidden/>
    <w:rsid w:val="005C458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locked/>
    <w:rsid w:val="005C4581"/>
    <w:rPr>
      <w:rFonts w:ascii="Tahoma" w:eastAsia="Droid Sans Fallback" w:hAnsi="Tahoma" w:cs="Times New Roman"/>
      <w:kern w:val="1"/>
      <w:sz w:val="14"/>
      <w:lang w:eastAsia="zh-CN"/>
    </w:rPr>
  </w:style>
  <w:style w:type="paragraph" w:styleId="aa">
    <w:name w:val="List Paragraph"/>
    <w:basedOn w:val="a"/>
    <w:uiPriority w:val="99"/>
    <w:qFormat/>
    <w:rsid w:val="00224F59"/>
    <w:pPr>
      <w:widowControl/>
      <w:suppressAutoHyphens w:val="0"/>
      <w:ind w:left="720"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ConsPlusNormal">
    <w:name w:val="ConsPlusNormal"/>
    <w:uiPriority w:val="99"/>
    <w:rsid w:val="00170905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1A1B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163F05"/>
    <w:rPr>
      <w:rFonts w:eastAsia="Droid Sans Fallback" w:cs="Mangal"/>
      <w:kern w:val="1"/>
      <w:sz w:val="21"/>
      <w:szCs w:val="21"/>
      <w:lang w:eastAsia="zh-CN" w:bidi="hi-IN"/>
    </w:rPr>
  </w:style>
  <w:style w:type="character" w:styleId="ad">
    <w:name w:val="page number"/>
    <w:uiPriority w:val="99"/>
    <w:rsid w:val="001A1B64"/>
    <w:rPr>
      <w:rFonts w:cs="Times New Roman"/>
    </w:rPr>
  </w:style>
  <w:style w:type="paragraph" w:styleId="ae">
    <w:name w:val="Body Text Indent"/>
    <w:basedOn w:val="a"/>
    <w:link w:val="af"/>
    <w:uiPriority w:val="99"/>
    <w:rsid w:val="00A76E9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7064F8"/>
    <w:rPr>
      <w:rFonts w:eastAsia="Droid Sans Fallback" w:cs="Mangal"/>
      <w:kern w:val="1"/>
      <w:sz w:val="21"/>
      <w:szCs w:val="21"/>
      <w:lang w:eastAsia="zh-CN" w:bidi="hi-IN"/>
    </w:rPr>
  </w:style>
  <w:style w:type="paragraph" w:customStyle="1" w:styleId="af0">
    <w:name w:val="Знак Знак"/>
    <w:basedOn w:val="a"/>
    <w:uiPriority w:val="99"/>
    <w:rsid w:val="004475D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11">
    <w:name w:val="Абзац списка1"/>
    <w:basedOn w:val="a"/>
    <w:uiPriority w:val="99"/>
    <w:rsid w:val="001F0830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980B2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lang w:val="en-US" w:eastAsia="en-US" w:bidi="ar-SA"/>
    </w:rPr>
  </w:style>
  <w:style w:type="table" w:styleId="af2">
    <w:name w:val="Table Grid"/>
    <w:basedOn w:val="a1"/>
    <w:uiPriority w:val="59"/>
    <w:locked/>
    <w:rsid w:val="003838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Митяева Евгения Николаевна</dc:creator>
  <cp:keywords/>
  <dc:description/>
  <cp:lastModifiedBy>РГ</cp:lastModifiedBy>
  <cp:revision>58</cp:revision>
  <cp:lastPrinted>2024-12-26T05:32:00Z</cp:lastPrinted>
  <dcterms:created xsi:type="dcterms:W3CDTF">2015-08-31T13:00:00Z</dcterms:created>
  <dcterms:modified xsi:type="dcterms:W3CDTF">2024-12-26T05:33:00Z</dcterms:modified>
</cp:coreProperties>
</file>