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7C" w:rsidRPr="001A057C" w:rsidRDefault="001A057C" w:rsidP="001A057C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1A057C">
        <w:rPr>
          <w:rFonts w:ascii="Times New Roman" w:hAnsi="Times New Roman" w:cs="Times New Roman"/>
          <w:szCs w:val="28"/>
        </w:rPr>
        <w:t>Приложение 11</w:t>
      </w:r>
    </w:p>
    <w:p w:rsidR="001A057C" w:rsidRPr="001A057C" w:rsidRDefault="001A057C" w:rsidP="001A057C">
      <w:pPr>
        <w:spacing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r w:rsidRPr="001A057C">
        <w:rPr>
          <w:rFonts w:ascii="Times New Roman" w:hAnsi="Times New Roman" w:cs="Times New Roman"/>
          <w:szCs w:val="28"/>
        </w:rPr>
        <w:t xml:space="preserve">к Порядку разработки, реализации и оценки </w:t>
      </w:r>
    </w:p>
    <w:p w:rsidR="001A057C" w:rsidRPr="001A057C" w:rsidRDefault="001A057C" w:rsidP="001A057C">
      <w:pPr>
        <w:spacing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r w:rsidRPr="001A057C">
        <w:rPr>
          <w:rFonts w:ascii="Times New Roman" w:hAnsi="Times New Roman" w:cs="Times New Roman"/>
          <w:szCs w:val="28"/>
        </w:rPr>
        <w:t xml:space="preserve">эффективности муниципальных программ </w:t>
      </w:r>
    </w:p>
    <w:p w:rsidR="001A057C" w:rsidRPr="001A057C" w:rsidRDefault="001A057C" w:rsidP="001A057C">
      <w:pPr>
        <w:spacing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proofErr w:type="spellStart"/>
      <w:r w:rsidRPr="001A057C">
        <w:rPr>
          <w:rFonts w:ascii="Times New Roman" w:hAnsi="Times New Roman" w:cs="Times New Roman"/>
          <w:szCs w:val="28"/>
        </w:rPr>
        <w:t>Русскогвоздёвского</w:t>
      </w:r>
      <w:proofErr w:type="spellEnd"/>
      <w:r w:rsidRPr="001A057C">
        <w:rPr>
          <w:rFonts w:ascii="Times New Roman" w:hAnsi="Times New Roman" w:cs="Times New Roman"/>
          <w:szCs w:val="28"/>
        </w:rPr>
        <w:t xml:space="preserve"> сельского поселения </w:t>
      </w:r>
    </w:p>
    <w:p w:rsidR="001A057C" w:rsidRPr="001A057C" w:rsidRDefault="001A057C" w:rsidP="001A057C">
      <w:pPr>
        <w:spacing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r w:rsidRPr="001A057C">
        <w:rPr>
          <w:rFonts w:ascii="Times New Roman" w:hAnsi="Times New Roman" w:cs="Times New Roman"/>
          <w:szCs w:val="28"/>
        </w:rPr>
        <w:t xml:space="preserve">Рамонского муниципального района </w:t>
      </w:r>
    </w:p>
    <w:p w:rsidR="001A057C" w:rsidRPr="001A057C" w:rsidRDefault="001A057C" w:rsidP="001A057C">
      <w:pPr>
        <w:widowControl w:val="0"/>
        <w:spacing w:line="240" w:lineRule="auto"/>
        <w:ind w:firstLine="11057"/>
        <w:jc w:val="both"/>
        <w:rPr>
          <w:rFonts w:ascii="Times New Roman" w:hAnsi="Times New Roman" w:cs="Times New Roman"/>
        </w:rPr>
      </w:pPr>
      <w:r w:rsidRPr="001A057C">
        <w:rPr>
          <w:rFonts w:ascii="Times New Roman" w:hAnsi="Times New Roman" w:cs="Times New Roman"/>
          <w:szCs w:val="28"/>
        </w:rPr>
        <w:t>Воронежской области</w:t>
      </w:r>
    </w:p>
    <w:p w:rsidR="001A057C" w:rsidRPr="001A057C" w:rsidRDefault="001A057C" w:rsidP="001A05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A057C">
        <w:rPr>
          <w:rFonts w:ascii="Times New Roman" w:hAnsi="Times New Roman" w:cs="Times New Roman"/>
        </w:rPr>
        <w:t>Отчет</w:t>
      </w:r>
    </w:p>
    <w:p w:rsidR="001A057C" w:rsidRPr="001A057C" w:rsidRDefault="001A057C" w:rsidP="001A05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A057C">
        <w:rPr>
          <w:rFonts w:ascii="Times New Roman" w:hAnsi="Times New Roman" w:cs="Times New Roman"/>
        </w:rPr>
        <w:t>о выполнении Плана реализации муниципальной программы</w:t>
      </w:r>
    </w:p>
    <w:p w:rsidR="001A057C" w:rsidRPr="001A057C" w:rsidRDefault="001A057C" w:rsidP="001A05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spellStart"/>
      <w:r w:rsidRPr="001A057C">
        <w:rPr>
          <w:rFonts w:ascii="Times New Roman" w:hAnsi="Times New Roman" w:cs="Times New Roman"/>
          <w:szCs w:val="28"/>
        </w:rPr>
        <w:t>Русскогвоздёвского</w:t>
      </w:r>
      <w:proofErr w:type="spellEnd"/>
      <w:r w:rsidRPr="001A057C">
        <w:rPr>
          <w:rFonts w:ascii="Times New Roman" w:hAnsi="Times New Roman" w:cs="Times New Roman"/>
        </w:rPr>
        <w:t xml:space="preserve"> сельского поселения Рамонского муниципального района Воронежской области</w:t>
      </w:r>
    </w:p>
    <w:p w:rsidR="001A057C" w:rsidRPr="001A057C" w:rsidRDefault="00FE6424" w:rsidP="001A057C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01</w:t>
      </w:r>
      <w:r w:rsidR="00D423F9">
        <w:rPr>
          <w:rFonts w:ascii="Times New Roman" w:hAnsi="Times New Roman" w:cs="Times New Roman"/>
        </w:rPr>
        <w:t xml:space="preserve"> </w:t>
      </w:r>
      <w:r w:rsidR="00824E48">
        <w:rPr>
          <w:rFonts w:ascii="Times New Roman" w:hAnsi="Times New Roman" w:cs="Times New Roman"/>
        </w:rPr>
        <w:t>октября</w:t>
      </w:r>
      <w:r w:rsidR="005A0227">
        <w:rPr>
          <w:rFonts w:ascii="Times New Roman" w:hAnsi="Times New Roman" w:cs="Times New Roman"/>
        </w:rPr>
        <w:t xml:space="preserve"> 2024</w:t>
      </w:r>
      <w:r w:rsidR="001A057C" w:rsidRPr="001A057C">
        <w:rPr>
          <w:rFonts w:ascii="Times New Roman" w:hAnsi="Times New Roman" w:cs="Times New Roman"/>
        </w:rPr>
        <w:t xml:space="preserve"> года</w:t>
      </w:r>
    </w:p>
    <w:tbl>
      <w:tblPr>
        <w:tblW w:w="15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696"/>
        <w:gridCol w:w="1134"/>
        <w:gridCol w:w="1281"/>
        <w:gridCol w:w="850"/>
        <w:gridCol w:w="567"/>
        <w:gridCol w:w="917"/>
        <w:gridCol w:w="806"/>
        <w:gridCol w:w="9"/>
        <w:gridCol w:w="641"/>
        <w:gridCol w:w="812"/>
        <w:gridCol w:w="851"/>
        <w:gridCol w:w="811"/>
        <w:gridCol w:w="9"/>
        <w:gridCol w:w="661"/>
        <w:gridCol w:w="827"/>
        <w:gridCol w:w="952"/>
        <w:gridCol w:w="788"/>
        <w:gridCol w:w="9"/>
      </w:tblGrid>
      <w:tr w:rsidR="00BD6F38" w:rsidRPr="00BD6F38" w:rsidTr="00275AF3">
        <w:trPr>
          <w:trHeight w:val="526"/>
          <w:jc w:val="center"/>
        </w:trPr>
        <w:tc>
          <w:tcPr>
            <w:tcW w:w="993" w:type="dxa"/>
            <w:vMerge w:val="restart"/>
          </w:tcPr>
          <w:p w:rsidR="001A057C" w:rsidRPr="00BD6F38" w:rsidRDefault="001A057C" w:rsidP="00FE642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696" w:type="dxa"/>
            <w:vMerge w:val="restart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134" w:type="dxa"/>
            <w:vMerge w:val="restart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мероприятия (структурное подразделение  администрации Рамонского муниципального района, иной главный распорядитель средств  бюджета района), Ф.И.О., должность исполнителя)</w:t>
            </w:r>
          </w:p>
        </w:tc>
        <w:tc>
          <w:tcPr>
            <w:tcW w:w="1281" w:type="dxa"/>
            <w:vMerge w:val="restart"/>
          </w:tcPr>
          <w:p w:rsidR="001A057C" w:rsidRPr="00BD6F38" w:rsidRDefault="001A057C" w:rsidP="00FE6424">
            <w:pPr>
              <w:widowControl w:val="0"/>
              <w:tabs>
                <w:tab w:val="left" w:pos="-6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 xml:space="preserve">   Код бюджетной классификации (в соответствии                 с решением СНД о бюджете района )              (далее - КБК)</w:t>
            </w:r>
          </w:p>
        </w:tc>
        <w:tc>
          <w:tcPr>
            <w:tcW w:w="6273" w:type="dxa"/>
            <w:gridSpan w:val="10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на реализацию муниципальной программы в соответствии с решением СНД о бюджете района,  (тыс. рублей)  </w:t>
            </w:r>
          </w:p>
        </w:tc>
        <w:tc>
          <w:tcPr>
            <w:tcW w:w="3237" w:type="dxa"/>
            <w:gridSpan w:val="5"/>
            <w:vMerge w:val="restart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Уровень освоения бюджетных ассигнований (%) &lt;1&gt;</w:t>
            </w:r>
          </w:p>
        </w:tc>
      </w:tr>
      <w:tr w:rsidR="00BD6F38" w:rsidRPr="00BD6F38" w:rsidTr="00275AF3">
        <w:trPr>
          <w:trHeight w:val="352"/>
          <w:jc w:val="center"/>
        </w:trPr>
        <w:tc>
          <w:tcPr>
            <w:tcW w:w="993" w:type="dxa"/>
            <w:vMerge/>
          </w:tcPr>
          <w:p w:rsidR="001A057C" w:rsidRPr="00BD6F38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057C" w:rsidRPr="00BD6F38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1A057C" w:rsidRPr="00BD6F38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057C" w:rsidRPr="00BD6F38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1A057C" w:rsidRPr="00BD6F38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  <w:gridSpan w:val="5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5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Кассовое исполнение (на отчетную дату нарастающим итогом)</w:t>
            </w:r>
          </w:p>
        </w:tc>
        <w:tc>
          <w:tcPr>
            <w:tcW w:w="3237" w:type="dxa"/>
            <w:gridSpan w:val="5"/>
            <w:vMerge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F38" w:rsidRPr="00BD6F38" w:rsidTr="00275AF3">
        <w:trPr>
          <w:gridAfter w:val="1"/>
          <w:wAfter w:w="9" w:type="dxa"/>
          <w:trHeight w:val="352"/>
          <w:jc w:val="center"/>
        </w:trPr>
        <w:tc>
          <w:tcPr>
            <w:tcW w:w="993" w:type="dxa"/>
            <w:vMerge/>
          </w:tcPr>
          <w:p w:rsidR="001A057C" w:rsidRPr="00BD6F38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057C" w:rsidRPr="00BD6F38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1A057C" w:rsidRPr="00BD6F38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057C" w:rsidRPr="00BD6F38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1A057C" w:rsidRPr="00BD6F38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A057C" w:rsidRPr="00BD6F38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290" w:type="dxa"/>
            <w:gridSpan w:val="3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650" w:type="dxa"/>
            <w:gridSpan w:val="2"/>
            <w:vMerge w:val="restart"/>
          </w:tcPr>
          <w:p w:rsidR="001A057C" w:rsidRPr="00BD6F38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670" w:type="dxa"/>
            <w:gridSpan w:val="2"/>
            <w:vMerge w:val="restart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67" w:type="dxa"/>
            <w:gridSpan w:val="3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</w:tr>
      <w:tr w:rsidR="00BD6F38" w:rsidRPr="00BD6F38" w:rsidTr="00275AF3">
        <w:trPr>
          <w:gridAfter w:val="1"/>
          <w:wAfter w:w="9" w:type="dxa"/>
          <w:trHeight w:val="1311"/>
          <w:jc w:val="center"/>
        </w:trPr>
        <w:tc>
          <w:tcPr>
            <w:tcW w:w="993" w:type="dxa"/>
            <w:vMerge/>
          </w:tcPr>
          <w:p w:rsidR="001A057C" w:rsidRPr="00BD6F38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057C" w:rsidRPr="00BD6F38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1A057C" w:rsidRPr="00BD6F38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057C" w:rsidRPr="00BD6F38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1A057C" w:rsidRPr="00BD6F38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A057C" w:rsidRPr="00BD6F38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17" w:type="dxa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06" w:type="dxa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50" w:type="dxa"/>
            <w:gridSpan w:val="2"/>
            <w:vMerge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1" w:type="dxa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70" w:type="dxa"/>
            <w:gridSpan w:val="2"/>
            <w:vMerge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2" w:type="dxa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8" w:type="dxa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BD6F38" w:rsidRPr="00BD6F38" w:rsidTr="00275AF3">
        <w:trPr>
          <w:gridAfter w:val="1"/>
          <w:wAfter w:w="9" w:type="dxa"/>
          <w:trHeight w:val="286"/>
          <w:jc w:val="center"/>
        </w:trPr>
        <w:tc>
          <w:tcPr>
            <w:tcW w:w="993" w:type="dxa"/>
            <w:vAlign w:val="bottom"/>
          </w:tcPr>
          <w:p w:rsidR="001A057C" w:rsidRPr="00BD6F38" w:rsidRDefault="001A057C" w:rsidP="00FE6424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vAlign w:val="bottom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6" w:type="dxa"/>
            <w:vAlign w:val="bottom"/>
          </w:tcPr>
          <w:p w:rsidR="001A057C" w:rsidRPr="00BD6F38" w:rsidRDefault="001A057C" w:rsidP="00FE6424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1" w:type="dxa"/>
            <w:vAlign w:val="bottom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bottom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7" w:type="dxa"/>
            <w:vAlign w:val="bottom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  <w:vAlign w:val="bottom"/>
          </w:tcPr>
          <w:p w:rsidR="001A057C" w:rsidRPr="00BD6F38" w:rsidRDefault="001A057C" w:rsidP="00FE6424">
            <w:pPr>
              <w:widowControl w:val="0"/>
              <w:tabs>
                <w:tab w:val="left" w:pos="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0" w:type="dxa"/>
            <w:gridSpan w:val="2"/>
            <w:vAlign w:val="bottom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  <w:vAlign w:val="bottom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bottom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1" w:type="dxa"/>
            <w:vAlign w:val="bottom"/>
          </w:tcPr>
          <w:p w:rsidR="001A057C" w:rsidRPr="00BD6F38" w:rsidRDefault="001A057C" w:rsidP="00FE6424">
            <w:pPr>
              <w:widowControl w:val="0"/>
              <w:tabs>
                <w:tab w:val="left" w:pos="-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0" w:type="dxa"/>
            <w:gridSpan w:val="2"/>
            <w:vAlign w:val="bottom"/>
          </w:tcPr>
          <w:p w:rsidR="001A057C" w:rsidRPr="00BD6F38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7" w:type="dxa"/>
            <w:vAlign w:val="bottom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2" w:type="dxa"/>
            <w:vAlign w:val="bottom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bottom"/>
          </w:tcPr>
          <w:p w:rsidR="001A057C" w:rsidRPr="00BD6F38" w:rsidRDefault="001A057C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D6F38" w:rsidRPr="00BD6F38" w:rsidTr="00275AF3">
        <w:trPr>
          <w:gridAfter w:val="1"/>
          <w:wAfter w:w="9" w:type="dxa"/>
          <w:trHeight w:val="780"/>
          <w:jc w:val="center"/>
        </w:trPr>
        <w:tc>
          <w:tcPr>
            <w:tcW w:w="993" w:type="dxa"/>
            <w:vMerge w:val="restart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5" w:colLast="16"/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0МУНИЦИПАЛЬНАЯ ПРОГРАММА</w:t>
            </w:r>
          </w:p>
        </w:tc>
        <w:tc>
          <w:tcPr>
            <w:tcW w:w="1134" w:type="dxa"/>
            <w:vMerge w:val="restart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благоприятных условий для жизнедеятельности населения </w:t>
            </w:r>
            <w:proofErr w:type="spellStart"/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BD6F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 Воронежской области на 2014-2024 годы»</w:t>
            </w:r>
          </w:p>
        </w:tc>
        <w:tc>
          <w:tcPr>
            <w:tcW w:w="1696" w:type="dxa"/>
            <w:vMerge w:val="restart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эффективности деятельности исполнительно-распорядительного органа местного самоуправления сельского поселения. </w:t>
            </w:r>
          </w:p>
        </w:tc>
        <w:tc>
          <w:tcPr>
            <w:tcW w:w="1134" w:type="dxa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ГРБС:</w:t>
            </w:r>
          </w:p>
        </w:tc>
        <w:tc>
          <w:tcPr>
            <w:tcW w:w="1281" w:type="dxa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850" w:type="dxa"/>
            <w:vAlign w:val="center"/>
          </w:tcPr>
          <w:p w:rsidR="00855C41" w:rsidRPr="002E40A2" w:rsidRDefault="00A56800" w:rsidP="00855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A2">
              <w:rPr>
                <w:rFonts w:ascii="Times New Roman" w:hAnsi="Times New Roman" w:cs="Times New Roman"/>
                <w:sz w:val="20"/>
                <w:szCs w:val="20"/>
              </w:rPr>
              <w:t>8916,26</w:t>
            </w:r>
          </w:p>
        </w:tc>
        <w:tc>
          <w:tcPr>
            <w:tcW w:w="567" w:type="dxa"/>
            <w:vAlign w:val="center"/>
          </w:tcPr>
          <w:p w:rsidR="00855C41" w:rsidRPr="002E40A2" w:rsidRDefault="00A56800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A2">
              <w:rPr>
                <w:rFonts w:ascii="Times New Roman" w:hAnsi="Times New Roman" w:cs="Times New Roman"/>
                <w:sz w:val="20"/>
                <w:szCs w:val="20"/>
              </w:rPr>
              <w:t>34,05</w:t>
            </w:r>
          </w:p>
        </w:tc>
        <w:tc>
          <w:tcPr>
            <w:tcW w:w="917" w:type="dxa"/>
            <w:vAlign w:val="center"/>
          </w:tcPr>
          <w:p w:rsidR="00855C41" w:rsidRPr="002E40A2" w:rsidRDefault="00A56800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A2">
              <w:rPr>
                <w:rFonts w:ascii="Times New Roman" w:hAnsi="Times New Roman" w:cs="Times New Roman"/>
                <w:sz w:val="20"/>
                <w:szCs w:val="20"/>
              </w:rPr>
              <w:t>4723,55</w:t>
            </w:r>
          </w:p>
        </w:tc>
        <w:tc>
          <w:tcPr>
            <w:tcW w:w="806" w:type="dxa"/>
            <w:vAlign w:val="center"/>
          </w:tcPr>
          <w:p w:rsidR="00855C41" w:rsidRPr="002E40A2" w:rsidRDefault="00A56800" w:rsidP="00855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A2">
              <w:rPr>
                <w:rFonts w:ascii="Times New Roman" w:hAnsi="Times New Roman" w:cs="Times New Roman"/>
                <w:sz w:val="20"/>
                <w:szCs w:val="20"/>
              </w:rPr>
              <w:t>4158,66</w:t>
            </w:r>
          </w:p>
        </w:tc>
        <w:tc>
          <w:tcPr>
            <w:tcW w:w="650" w:type="dxa"/>
            <w:gridSpan w:val="2"/>
            <w:vAlign w:val="center"/>
          </w:tcPr>
          <w:p w:rsidR="00855C41" w:rsidRPr="002E40A2" w:rsidRDefault="005E305D" w:rsidP="00855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A2">
              <w:rPr>
                <w:rFonts w:ascii="Times New Roman" w:hAnsi="Times New Roman" w:cs="Times New Roman"/>
                <w:sz w:val="20"/>
                <w:szCs w:val="20"/>
              </w:rPr>
              <w:t>2808,11</w:t>
            </w:r>
          </w:p>
        </w:tc>
        <w:tc>
          <w:tcPr>
            <w:tcW w:w="812" w:type="dxa"/>
            <w:vAlign w:val="center"/>
          </w:tcPr>
          <w:p w:rsidR="00855C41" w:rsidRPr="002E40A2" w:rsidRDefault="00A56800" w:rsidP="00855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A2">
              <w:rPr>
                <w:rFonts w:ascii="Times New Roman" w:hAnsi="Times New Roman" w:cs="Times New Roman"/>
                <w:sz w:val="20"/>
                <w:szCs w:val="20"/>
              </w:rPr>
              <w:t>34,05</w:t>
            </w:r>
          </w:p>
        </w:tc>
        <w:tc>
          <w:tcPr>
            <w:tcW w:w="851" w:type="dxa"/>
            <w:vAlign w:val="center"/>
          </w:tcPr>
          <w:p w:rsidR="00855C41" w:rsidRPr="002E40A2" w:rsidRDefault="005E305D" w:rsidP="00855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A2">
              <w:rPr>
                <w:rFonts w:ascii="Times New Roman" w:hAnsi="Times New Roman" w:cs="Times New Roman"/>
                <w:sz w:val="20"/>
                <w:szCs w:val="20"/>
              </w:rPr>
              <w:t>448,39</w:t>
            </w:r>
          </w:p>
        </w:tc>
        <w:tc>
          <w:tcPr>
            <w:tcW w:w="811" w:type="dxa"/>
            <w:vAlign w:val="center"/>
          </w:tcPr>
          <w:p w:rsidR="00855C41" w:rsidRPr="002E40A2" w:rsidRDefault="005E305D" w:rsidP="004E6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0A2">
              <w:rPr>
                <w:rFonts w:ascii="Times New Roman" w:hAnsi="Times New Roman" w:cs="Times New Roman"/>
                <w:sz w:val="20"/>
                <w:szCs w:val="20"/>
              </w:rPr>
              <w:t>2325,67</w:t>
            </w:r>
          </w:p>
        </w:tc>
        <w:tc>
          <w:tcPr>
            <w:tcW w:w="670" w:type="dxa"/>
            <w:gridSpan w:val="2"/>
            <w:vAlign w:val="center"/>
          </w:tcPr>
          <w:p w:rsidR="00855C41" w:rsidRPr="002E40A2" w:rsidRDefault="002E40A2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A2">
              <w:rPr>
                <w:rFonts w:ascii="Times New Roman" w:hAnsi="Times New Roman" w:cs="Times New Roman"/>
                <w:sz w:val="20"/>
                <w:szCs w:val="20"/>
              </w:rPr>
              <w:t>31,49</w:t>
            </w:r>
          </w:p>
        </w:tc>
        <w:tc>
          <w:tcPr>
            <w:tcW w:w="827" w:type="dxa"/>
            <w:vAlign w:val="center"/>
          </w:tcPr>
          <w:p w:rsidR="00855C41" w:rsidRPr="002E40A2" w:rsidRDefault="00BD6F38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A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  <w:vAlign w:val="center"/>
          </w:tcPr>
          <w:p w:rsidR="00855C41" w:rsidRPr="002E40A2" w:rsidRDefault="005E305D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A2">
              <w:rPr>
                <w:rFonts w:ascii="Times New Roman" w:hAnsi="Times New Roman" w:cs="Times New Roman"/>
                <w:sz w:val="20"/>
                <w:szCs w:val="20"/>
              </w:rPr>
              <w:t>9,49</w:t>
            </w:r>
          </w:p>
        </w:tc>
        <w:tc>
          <w:tcPr>
            <w:tcW w:w="788" w:type="dxa"/>
            <w:vAlign w:val="center"/>
          </w:tcPr>
          <w:p w:rsidR="00855C41" w:rsidRPr="002E40A2" w:rsidRDefault="005E305D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A2">
              <w:rPr>
                <w:rFonts w:ascii="Times New Roman" w:hAnsi="Times New Roman" w:cs="Times New Roman"/>
                <w:sz w:val="20"/>
                <w:szCs w:val="20"/>
              </w:rPr>
              <w:t>55,92</w:t>
            </w:r>
          </w:p>
        </w:tc>
      </w:tr>
      <w:tr w:rsidR="002E40A2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2E40A2" w:rsidRPr="00BD6F38" w:rsidRDefault="002E40A2" w:rsidP="002E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40A2" w:rsidRPr="00BD6F38" w:rsidRDefault="002E40A2" w:rsidP="002E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2E40A2" w:rsidRPr="00BD6F38" w:rsidRDefault="002E40A2" w:rsidP="002E4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40A2" w:rsidRPr="00BD6F38" w:rsidRDefault="002E40A2" w:rsidP="002E40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281" w:type="dxa"/>
          </w:tcPr>
          <w:p w:rsidR="002E40A2" w:rsidRPr="00BD6F38" w:rsidRDefault="002E40A2" w:rsidP="002E40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91401016100000000000</w:t>
            </w:r>
          </w:p>
        </w:tc>
        <w:tc>
          <w:tcPr>
            <w:tcW w:w="850" w:type="dxa"/>
            <w:vAlign w:val="center"/>
          </w:tcPr>
          <w:p w:rsidR="002E40A2" w:rsidRPr="002E40A2" w:rsidRDefault="002E40A2" w:rsidP="002E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A2">
              <w:rPr>
                <w:rFonts w:ascii="Times New Roman" w:hAnsi="Times New Roman" w:cs="Times New Roman"/>
                <w:sz w:val="20"/>
                <w:szCs w:val="20"/>
              </w:rPr>
              <w:t>8916,26</w:t>
            </w:r>
          </w:p>
        </w:tc>
        <w:tc>
          <w:tcPr>
            <w:tcW w:w="567" w:type="dxa"/>
            <w:vAlign w:val="center"/>
          </w:tcPr>
          <w:p w:rsidR="002E40A2" w:rsidRPr="002E40A2" w:rsidRDefault="002E40A2" w:rsidP="002E40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A2">
              <w:rPr>
                <w:rFonts w:ascii="Times New Roman" w:hAnsi="Times New Roman" w:cs="Times New Roman"/>
                <w:sz w:val="20"/>
                <w:szCs w:val="20"/>
              </w:rPr>
              <w:t>34,05</w:t>
            </w:r>
          </w:p>
        </w:tc>
        <w:tc>
          <w:tcPr>
            <w:tcW w:w="917" w:type="dxa"/>
            <w:vAlign w:val="center"/>
          </w:tcPr>
          <w:p w:rsidR="002E40A2" w:rsidRPr="002E40A2" w:rsidRDefault="002E40A2" w:rsidP="002E40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A2">
              <w:rPr>
                <w:rFonts w:ascii="Times New Roman" w:hAnsi="Times New Roman" w:cs="Times New Roman"/>
                <w:sz w:val="20"/>
                <w:szCs w:val="20"/>
              </w:rPr>
              <w:t>4723,55</w:t>
            </w:r>
          </w:p>
        </w:tc>
        <w:tc>
          <w:tcPr>
            <w:tcW w:w="806" w:type="dxa"/>
            <w:vAlign w:val="center"/>
          </w:tcPr>
          <w:p w:rsidR="002E40A2" w:rsidRPr="002E40A2" w:rsidRDefault="002E40A2" w:rsidP="002E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A2">
              <w:rPr>
                <w:rFonts w:ascii="Times New Roman" w:hAnsi="Times New Roman" w:cs="Times New Roman"/>
                <w:sz w:val="20"/>
                <w:szCs w:val="20"/>
              </w:rPr>
              <w:t>4158,66</w:t>
            </w:r>
          </w:p>
        </w:tc>
        <w:tc>
          <w:tcPr>
            <w:tcW w:w="650" w:type="dxa"/>
            <w:gridSpan w:val="2"/>
            <w:vAlign w:val="center"/>
          </w:tcPr>
          <w:p w:rsidR="002E40A2" w:rsidRPr="002E40A2" w:rsidRDefault="002E40A2" w:rsidP="002E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A2">
              <w:rPr>
                <w:rFonts w:ascii="Times New Roman" w:hAnsi="Times New Roman" w:cs="Times New Roman"/>
                <w:sz w:val="20"/>
                <w:szCs w:val="20"/>
              </w:rPr>
              <w:t>2808,11</w:t>
            </w:r>
          </w:p>
        </w:tc>
        <w:tc>
          <w:tcPr>
            <w:tcW w:w="812" w:type="dxa"/>
            <w:vAlign w:val="center"/>
          </w:tcPr>
          <w:p w:rsidR="002E40A2" w:rsidRPr="002E40A2" w:rsidRDefault="002E40A2" w:rsidP="002E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A2">
              <w:rPr>
                <w:rFonts w:ascii="Times New Roman" w:hAnsi="Times New Roman" w:cs="Times New Roman"/>
                <w:sz w:val="20"/>
                <w:szCs w:val="20"/>
              </w:rPr>
              <w:t>34,05</w:t>
            </w:r>
          </w:p>
        </w:tc>
        <w:tc>
          <w:tcPr>
            <w:tcW w:w="851" w:type="dxa"/>
            <w:vAlign w:val="center"/>
          </w:tcPr>
          <w:p w:rsidR="002E40A2" w:rsidRPr="002E40A2" w:rsidRDefault="002E40A2" w:rsidP="002E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A2">
              <w:rPr>
                <w:rFonts w:ascii="Times New Roman" w:hAnsi="Times New Roman" w:cs="Times New Roman"/>
                <w:sz w:val="20"/>
                <w:szCs w:val="20"/>
              </w:rPr>
              <w:t>448,39</w:t>
            </w:r>
          </w:p>
        </w:tc>
        <w:tc>
          <w:tcPr>
            <w:tcW w:w="811" w:type="dxa"/>
            <w:vAlign w:val="center"/>
          </w:tcPr>
          <w:p w:rsidR="002E40A2" w:rsidRPr="002E40A2" w:rsidRDefault="002E40A2" w:rsidP="002E4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0A2">
              <w:rPr>
                <w:rFonts w:ascii="Times New Roman" w:hAnsi="Times New Roman" w:cs="Times New Roman"/>
                <w:sz w:val="20"/>
                <w:szCs w:val="20"/>
              </w:rPr>
              <w:t>2325,67</w:t>
            </w:r>
          </w:p>
        </w:tc>
        <w:tc>
          <w:tcPr>
            <w:tcW w:w="670" w:type="dxa"/>
            <w:gridSpan w:val="2"/>
            <w:vAlign w:val="center"/>
          </w:tcPr>
          <w:p w:rsidR="002E40A2" w:rsidRPr="002E40A2" w:rsidRDefault="002E40A2" w:rsidP="002E40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A2">
              <w:rPr>
                <w:rFonts w:ascii="Times New Roman" w:hAnsi="Times New Roman" w:cs="Times New Roman"/>
                <w:sz w:val="20"/>
                <w:szCs w:val="20"/>
              </w:rPr>
              <w:t>31,49</w:t>
            </w:r>
          </w:p>
        </w:tc>
        <w:tc>
          <w:tcPr>
            <w:tcW w:w="827" w:type="dxa"/>
            <w:vAlign w:val="center"/>
          </w:tcPr>
          <w:p w:rsidR="002E40A2" w:rsidRPr="002E40A2" w:rsidRDefault="002E40A2" w:rsidP="002E40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A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  <w:vAlign w:val="center"/>
          </w:tcPr>
          <w:p w:rsidR="002E40A2" w:rsidRPr="002E40A2" w:rsidRDefault="002E40A2" w:rsidP="002E40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A2">
              <w:rPr>
                <w:rFonts w:ascii="Times New Roman" w:hAnsi="Times New Roman" w:cs="Times New Roman"/>
                <w:sz w:val="20"/>
                <w:szCs w:val="20"/>
              </w:rPr>
              <w:t>9,49</w:t>
            </w:r>
          </w:p>
        </w:tc>
        <w:tc>
          <w:tcPr>
            <w:tcW w:w="788" w:type="dxa"/>
            <w:vAlign w:val="center"/>
          </w:tcPr>
          <w:p w:rsidR="002E40A2" w:rsidRPr="002E40A2" w:rsidRDefault="002E40A2" w:rsidP="002E40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0A2">
              <w:rPr>
                <w:rFonts w:ascii="Times New Roman" w:hAnsi="Times New Roman" w:cs="Times New Roman"/>
                <w:sz w:val="20"/>
                <w:szCs w:val="20"/>
              </w:rPr>
              <w:t>55,92</w:t>
            </w:r>
          </w:p>
        </w:tc>
      </w:tr>
      <w:bookmarkEnd w:id="0"/>
      <w:tr w:rsidR="00BD6F38" w:rsidRPr="00BD6F38" w:rsidTr="00275AF3">
        <w:trPr>
          <w:gridAfter w:val="1"/>
          <w:wAfter w:w="9" w:type="dxa"/>
          <w:trHeight w:val="273"/>
          <w:jc w:val="center"/>
        </w:trPr>
        <w:tc>
          <w:tcPr>
            <w:tcW w:w="993" w:type="dxa"/>
            <w:vMerge/>
          </w:tcPr>
          <w:p w:rsidR="00855C41" w:rsidRPr="00BD6F38" w:rsidRDefault="00855C41" w:rsidP="00855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5C41" w:rsidRPr="00BD6F38" w:rsidRDefault="00855C41" w:rsidP="00855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855C41" w:rsidRPr="00BD6F38" w:rsidRDefault="00855C41" w:rsidP="00855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5C41" w:rsidRPr="00BD6F38" w:rsidRDefault="00824E48" w:rsidP="00855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1281" w:type="dxa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F38" w:rsidRPr="00BD6F38" w:rsidTr="00275AF3">
        <w:trPr>
          <w:gridAfter w:val="1"/>
          <w:wAfter w:w="9" w:type="dxa"/>
          <w:trHeight w:val="20"/>
          <w:jc w:val="center"/>
        </w:trPr>
        <w:tc>
          <w:tcPr>
            <w:tcW w:w="993" w:type="dxa"/>
            <w:vMerge w:val="restart"/>
          </w:tcPr>
          <w:p w:rsidR="00017718" w:rsidRPr="00BD6F38" w:rsidRDefault="00017718" w:rsidP="00017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134" w:type="dxa"/>
            <w:vMerge w:val="restart"/>
          </w:tcPr>
          <w:p w:rsidR="00017718" w:rsidRPr="00BD6F38" w:rsidRDefault="00017718" w:rsidP="00017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«Финансовое обеспечение реализации муниципальной Программы»</w:t>
            </w:r>
          </w:p>
        </w:tc>
        <w:tc>
          <w:tcPr>
            <w:tcW w:w="1696" w:type="dxa"/>
            <w:vMerge w:val="restart"/>
          </w:tcPr>
          <w:p w:rsidR="00017718" w:rsidRPr="00BD6F38" w:rsidRDefault="00017718" w:rsidP="00017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134" w:type="dxa"/>
          </w:tcPr>
          <w:p w:rsidR="00017718" w:rsidRPr="00BD6F38" w:rsidRDefault="00017718" w:rsidP="00017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281" w:type="dxa"/>
          </w:tcPr>
          <w:p w:rsidR="00017718" w:rsidRPr="00BD6F38" w:rsidRDefault="00017718" w:rsidP="00017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850" w:type="dxa"/>
            <w:vAlign w:val="center"/>
          </w:tcPr>
          <w:p w:rsidR="00017718" w:rsidRPr="006A0C20" w:rsidRDefault="006341B5" w:rsidP="00017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20">
              <w:rPr>
                <w:rFonts w:ascii="Times New Roman" w:hAnsi="Times New Roman" w:cs="Times New Roman"/>
                <w:sz w:val="20"/>
                <w:szCs w:val="20"/>
              </w:rPr>
              <w:t>1022,55</w:t>
            </w:r>
          </w:p>
        </w:tc>
        <w:tc>
          <w:tcPr>
            <w:tcW w:w="567" w:type="dxa"/>
            <w:vAlign w:val="center"/>
          </w:tcPr>
          <w:p w:rsidR="00017718" w:rsidRPr="006A0C20" w:rsidRDefault="006341B5" w:rsidP="00017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20">
              <w:rPr>
                <w:rFonts w:ascii="Times New Roman" w:hAnsi="Times New Roman" w:cs="Times New Roman"/>
                <w:sz w:val="20"/>
                <w:szCs w:val="20"/>
              </w:rPr>
              <w:t>34,05</w:t>
            </w:r>
          </w:p>
        </w:tc>
        <w:tc>
          <w:tcPr>
            <w:tcW w:w="917" w:type="dxa"/>
            <w:vAlign w:val="center"/>
          </w:tcPr>
          <w:p w:rsidR="00017718" w:rsidRPr="006A0C20" w:rsidRDefault="001D1D41" w:rsidP="00017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20">
              <w:rPr>
                <w:rFonts w:ascii="Times New Roman" w:hAnsi="Times New Roman" w:cs="Times New Roman"/>
                <w:sz w:val="20"/>
                <w:szCs w:val="20"/>
              </w:rPr>
              <w:t>11,02</w:t>
            </w:r>
          </w:p>
        </w:tc>
        <w:tc>
          <w:tcPr>
            <w:tcW w:w="806" w:type="dxa"/>
            <w:vAlign w:val="center"/>
          </w:tcPr>
          <w:p w:rsidR="00017718" w:rsidRPr="006A0C20" w:rsidRDefault="006341B5" w:rsidP="00017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20">
              <w:rPr>
                <w:rFonts w:ascii="Times New Roman" w:hAnsi="Times New Roman" w:cs="Times New Roman"/>
                <w:sz w:val="20"/>
                <w:szCs w:val="20"/>
              </w:rPr>
              <w:t>977,48</w:t>
            </w:r>
          </w:p>
        </w:tc>
        <w:tc>
          <w:tcPr>
            <w:tcW w:w="650" w:type="dxa"/>
            <w:gridSpan w:val="2"/>
            <w:vAlign w:val="center"/>
          </w:tcPr>
          <w:p w:rsidR="00017718" w:rsidRPr="006A0C20" w:rsidRDefault="006A0C20" w:rsidP="00017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20">
              <w:rPr>
                <w:rFonts w:ascii="Times New Roman" w:hAnsi="Times New Roman" w:cs="Times New Roman"/>
                <w:sz w:val="20"/>
                <w:szCs w:val="20"/>
              </w:rPr>
              <w:t>869,20</w:t>
            </w:r>
          </w:p>
        </w:tc>
        <w:tc>
          <w:tcPr>
            <w:tcW w:w="812" w:type="dxa"/>
            <w:vAlign w:val="center"/>
          </w:tcPr>
          <w:p w:rsidR="00017718" w:rsidRPr="006A0C20" w:rsidRDefault="006A0C20" w:rsidP="00017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20">
              <w:rPr>
                <w:rFonts w:ascii="Times New Roman" w:hAnsi="Times New Roman" w:cs="Times New Roman"/>
                <w:sz w:val="20"/>
                <w:szCs w:val="20"/>
              </w:rPr>
              <w:t>34,05</w:t>
            </w:r>
          </w:p>
        </w:tc>
        <w:tc>
          <w:tcPr>
            <w:tcW w:w="851" w:type="dxa"/>
            <w:vAlign w:val="center"/>
          </w:tcPr>
          <w:p w:rsidR="00017718" w:rsidRPr="006A0C20" w:rsidRDefault="00285DA9" w:rsidP="00017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20">
              <w:rPr>
                <w:rFonts w:ascii="Times New Roman" w:hAnsi="Times New Roman" w:cs="Times New Roman"/>
                <w:sz w:val="20"/>
                <w:szCs w:val="20"/>
              </w:rPr>
              <w:t>11,02</w:t>
            </w:r>
          </w:p>
        </w:tc>
        <w:tc>
          <w:tcPr>
            <w:tcW w:w="811" w:type="dxa"/>
            <w:vAlign w:val="center"/>
          </w:tcPr>
          <w:p w:rsidR="00017718" w:rsidRPr="006A0C20" w:rsidRDefault="006A0C20" w:rsidP="00017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20">
              <w:rPr>
                <w:rFonts w:ascii="Times New Roman" w:hAnsi="Times New Roman" w:cs="Times New Roman"/>
                <w:sz w:val="20"/>
                <w:szCs w:val="20"/>
              </w:rPr>
              <w:t>824,13</w:t>
            </w:r>
          </w:p>
        </w:tc>
        <w:tc>
          <w:tcPr>
            <w:tcW w:w="670" w:type="dxa"/>
            <w:gridSpan w:val="2"/>
            <w:vAlign w:val="center"/>
          </w:tcPr>
          <w:p w:rsidR="00017718" w:rsidRPr="006A0C20" w:rsidRDefault="006A0C20" w:rsidP="00017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20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827" w:type="dxa"/>
            <w:vAlign w:val="center"/>
          </w:tcPr>
          <w:p w:rsidR="00017718" w:rsidRPr="006A0C20" w:rsidRDefault="00285DA9" w:rsidP="00017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  <w:vAlign w:val="center"/>
          </w:tcPr>
          <w:p w:rsidR="00017718" w:rsidRPr="006A0C20" w:rsidRDefault="00285DA9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vAlign w:val="center"/>
          </w:tcPr>
          <w:p w:rsidR="00017718" w:rsidRPr="006A0C20" w:rsidRDefault="006A0C20" w:rsidP="00017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20">
              <w:rPr>
                <w:rFonts w:ascii="Times New Roman" w:hAnsi="Times New Roman" w:cs="Times New Roman"/>
                <w:sz w:val="20"/>
                <w:szCs w:val="20"/>
              </w:rPr>
              <w:t>84,31</w:t>
            </w: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285DA9" w:rsidRPr="00BD6F38" w:rsidRDefault="00285DA9" w:rsidP="00285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5DA9" w:rsidRPr="00BD6F38" w:rsidRDefault="00285DA9" w:rsidP="00285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285DA9" w:rsidRPr="00BD6F38" w:rsidRDefault="00285DA9" w:rsidP="00285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5DA9" w:rsidRPr="00BD6F38" w:rsidRDefault="00285DA9" w:rsidP="00285D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281" w:type="dxa"/>
          </w:tcPr>
          <w:p w:rsidR="00285DA9" w:rsidRPr="00BD6F38" w:rsidRDefault="00285DA9" w:rsidP="00285D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91401046110000000000</w:t>
            </w:r>
          </w:p>
        </w:tc>
        <w:tc>
          <w:tcPr>
            <w:tcW w:w="850" w:type="dxa"/>
            <w:vAlign w:val="center"/>
          </w:tcPr>
          <w:p w:rsidR="00285DA9" w:rsidRPr="006A0C20" w:rsidRDefault="00285DA9" w:rsidP="0028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20">
              <w:rPr>
                <w:rFonts w:ascii="Times New Roman" w:hAnsi="Times New Roman" w:cs="Times New Roman"/>
                <w:sz w:val="20"/>
                <w:szCs w:val="20"/>
              </w:rPr>
              <w:t>733,44</w:t>
            </w:r>
          </w:p>
        </w:tc>
        <w:tc>
          <w:tcPr>
            <w:tcW w:w="567" w:type="dxa"/>
            <w:vAlign w:val="center"/>
          </w:tcPr>
          <w:p w:rsidR="00285DA9" w:rsidRPr="006A0C20" w:rsidRDefault="00285DA9" w:rsidP="00285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20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917" w:type="dxa"/>
            <w:vAlign w:val="center"/>
          </w:tcPr>
          <w:p w:rsidR="00285DA9" w:rsidRPr="006A0C20" w:rsidRDefault="00285DA9" w:rsidP="00285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20">
              <w:rPr>
                <w:rFonts w:ascii="Times New Roman" w:hAnsi="Times New Roman" w:cs="Times New Roman"/>
                <w:sz w:val="20"/>
                <w:szCs w:val="20"/>
              </w:rPr>
              <w:t>11,02</w:t>
            </w:r>
          </w:p>
        </w:tc>
        <w:tc>
          <w:tcPr>
            <w:tcW w:w="806" w:type="dxa"/>
            <w:vAlign w:val="center"/>
          </w:tcPr>
          <w:p w:rsidR="00285DA9" w:rsidRPr="006A0C20" w:rsidRDefault="00285DA9" w:rsidP="0028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20">
              <w:rPr>
                <w:rFonts w:ascii="Times New Roman" w:hAnsi="Times New Roman" w:cs="Times New Roman"/>
                <w:sz w:val="20"/>
                <w:szCs w:val="20"/>
              </w:rPr>
              <w:t>685,42</w:t>
            </w:r>
          </w:p>
        </w:tc>
        <w:tc>
          <w:tcPr>
            <w:tcW w:w="650" w:type="dxa"/>
            <w:gridSpan w:val="2"/>
            <w:vAlign w:val="center"/>
          </w:tcPr>
          <w:p w:rsidR="00285DA9" w:rsidRPr="006A0C20" w:rsidRDefault="00285DA9" w:rsidP="0028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20">
              <w:rPr>
                <w:rFonts w:ascii="Times New Roman" w:hAnsi="Times New Roman" w:cs="Times New Roman"/>
                <w:sz w:val="20"/>
                <w:szCs w:val="20"/>
              </w:rPr>
              <w:t>688,59</w:t>
            </w:r>
          </w:p>
        </w:tc>
        <w:tc>
          <w:tcPr>
            <w:tcW w:w="812" w:type="dxa"/>
            <w:vAlign w:val="center"/>
          </w:tcPr>
          <w:p w:rsidR="00285DA9" w:rsidRPr="006A0C20" w:rsidRDefault="00285DA9" w:rsidP="00285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20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851" w:type="dxa"/>
            <w:vAlign w:val="center"/>
          </w:tcPr>
          <w:p w:rsidR="00285DA9" w:rsidRPr="006A0C20" w:rsidRDefault="00285DA9" w:rsidP="00285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20">
              <w:rPr>
                <w:rFonts w:ascii="Times New Roman" w:hAnsi="Times New Roman" w:cs="Times New Roman"/>
                <w:sz w:val="20"/>
                <w:szCs w:val="20"/>
              </w:rPr>
              <w:t>11,02</w:t>
            </w:r>
          </w:p>
        </w:tc>
        <w:tc>
          <w:tcPr>
            <w:tcW w:w="811" w:type="dxa"/>
            <w:vAlign w:val="center"/>
          </w:tcPr>
          <w:p w:rsidR="00285DA9" w:rsidRPr="006A0C20" w:rsidRDefault="00285DA9" w:rsidP="0028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20">
              <w:rPr>
                <w:rFonts w:ascii="Times New Roman" w:hAnsi="Times New Roman" w:cs="Times New Roman"/>
                <w:sz w:val="20"/>
                <w:szCs w:val="20"/>
              </w:rPr>
              <w:t>643,57</w:t>
            </w:r>
          </w:p>
        </w:tc>
        <w:tc>
          <w:tcPr>
            <w:tcW w:w="670" w:type="dxa"/>
            <w:gridSpan w:val="2"/>
            <w:vAlign w:val="center"/>
          </w:tcPr>
          <w:p w:rsidR="00285DA9" w:rsidRPr="006A0C20" w:rsidRDefault="00285DA9" w:rsidP="00285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20">
              <w:rPr>
                <w:rFonts w:ascii="Times New Roman" w:hAnsi="Times New Roman" w:cs="Times New Roman"/>
                <w:sz w:val="20"/>
                <w:szCs w:val="20"/>
              </w:rPr>
              <w:t>93,88</w:t>
            </w:r>
          </w:p>
        </w:tc>
        <w:tc>
          <w:tcPr>
            <w:tcW w:w="827" w:type="dxa"/>
            <w:vAlign w:val="center"/>
          </w:tcPr>
          <w:p w:rsidR="00285DA9" w:rsidRPr="006A0C20" w:rsidRDefault="00285DA9" w:rsidP="00285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  <w:vAlign w:val="center"/>
          </w:tcPr>
          <w:p w:rsidR="00285DA9" w:rsidRPr="006A0C20" w:rsidRDefault="00285DA9" w:rsidP="00285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vAlign w:val="center"/>
          </w:tcPr>
          <w:p w:rsidR="00285DA9" w:rsidRPr="006A0C20" w:rsidRDefault="00285DA9" w:rsidP="00285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C20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855C41" w:rsidRPr="00BD6F38" w:rsidRDefault="00855C41" w:rsidP="00855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5C41" w:rsidRPr="00BD6F38" w:rsidRDefault="00855C41" w:rsidP="00855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855C41" w:rsidRPr="00BD6F38" w:rsidRDefault="00855C41" w:rsidP="00855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5C41" w:rsidRPr="00BD6F38" w:rsidRDefault="00824E48" w:rsidP="00855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1281" w:type="dxa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855C41" w:rsidRPr="00BD6F38" w:rsidRDefault="00855C41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7D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 w:val="restart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Основное мероприя</w:t>
            </w: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тие 1.1</w:t>
            </w:r>
          </w:p>
        </w:tc>
        <w:tc>
          <w:tcPr>
            <w:tcW w:w="1134" w:type="dxa"/>
            <w:vMerge w:val="restart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</w:t>
            </w: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 функций органов местного самоуправления администрации </w:t>
            </w:r>
            <w:proofErr w:type="spellStart"/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BD6F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696" w:type="dxa"/>
            <w:vMerge w:val="restart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Обеспечение финансовой </w:t>
            </w:r>
            <w:r w:rsidRPr="00BD6F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стабильности и эффективное управление муниципальными финансами сельского поселения.</w:t>
            </w:r>
          </w:p>
        </w:tc>
        <w:tc>
          <w:tcPr>
            <w:tcW w:w="1134" w:type="dxa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в том числе в </w:t>
            </w: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разрезе ГРБС</w:t>
            </w:r>
          </w:p>
        </w:tc>
        <w:tc>
          <w:tcPr>
            <w:tcW w:w="1281" w:type="dxa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850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671,16</w:t>
            </w:r>
          </w:p>
        </w:tc>
        <w:tc>
          <w:tcPr>
            <w:tcW w:w="56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11,02</w:t>
            </w:r>
          </w:p>
        </w:tc>
        <w:tc>
          <w:tcPr>
            <w:tcW w:w="806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660,14</w:t>
            </w:r>
          </w:p>
        </w:tc>
        <w:tc>
          <w:tcPr>
            <w:tcW w:w="650" w:type="dxa"/>
            <w:gridSpan w:val="2"/>
            <w:vAlign w:val="center"/>
          </w:tcPr>
          <w:p w:rsidR="008F67D8" w:rsidRDefault="008F67D8" w:rsidP="008F67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530,8</w:t>
            </w:r>
          </w:p>
        </w:tc>
        <w:tc>
          <w:tcPr>
            <w:tcW w:w="812" w:type="dxa"/>
            <w:vAlign w:val="center"/>
          </w:tcPr>
          <w:p w:rsidR="008F67D8" w:rsidRDefault="008F67D8" w:rsidP="008F67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F67D8" w:rsidRDefault="008F67D8" w:rsidP="008F67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811" w:type="dxa"/>
            <w:vAlign w:val="center"/>
          </w:tcPr>
          <w:p w:rsidR="008F67D8" w:rsidRDefault="008F67D8" w:rsidP="006A0C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  <w:r w:rsidR="006A0C20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,28</w:t>
            </w:r>
          </w:p>
        </w:tc>
        <w:tc>
          <w:tcPr>
            <w:tcW w:w="670" w:type="dxa"/>
            <w:gridSpan w:val="2"/>
            <w:vAlign w:val="center"/>
          </w:tcPr>
          <w:p w:rsidR="008F67D8" w:rsidRPr="00BD6F38" w:rsidRDefault="009D343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79,08</w:t>
            </w:r>
          </w:p>
        </w:tc>
        <w:tc>
          <w:tcPr>
            <w:tcW w:w="82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78,36</w:t>
            </w:r>
          </w:p>
        </w:tc>
      </w:tr>
      <w:tr w:rsidR="008F67D8" w:rsidRPr="00BD6F38" w:rsidTr="00275AF3">
        <w:trPr>
          <w:gridAfter w:val="1"/>
          <w:wAfter w:w="9" w:type="dxa"/>
          <w:trHeight w:val="854"/>
          <w:jc w:val="center"/>
        </w:trPr>
        <w:tc>
          <w:tcPr>
            <w:tcW w:w="993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281" w:type="dxa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91401046110192010121</w:t>
            </w:r>
          </w:p>
        </w:tc>
        <w:tc>
          <w:tcPr>
            <w:tcW w:w="850" w:type="dxa"/>
            <w:vAlign w:val="center"/>
          </w:tcPr>
          <w:p w:rsidR="008F67D8" w:rsidRPr="00BD6F38" w:rsidRDefault="008F67D8" w:rsidP="008F67D8">
            <w:pPr>
              <w:ind w:left="-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259,81</w:t>
            </w:r>
          </w:p>
        </w:tc>
        <w:tc>
          <w:tcPr>
            <w:tcW w:w="56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8,46</w:t>
            </w:r>
          </w:p>
        </w:tc>
        <w:tc>
          <w:tcPr>
            <w:tcW w:w="806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251,35</w:t>
            </w:r>
          </w:p>
        </w:tc>
        <w:tc>
          <w:tcPr>
            <w:tcW w:w="650" w:type="dxa"/>
            <w:gridSpan w:val="2"/>
            <w:vAlign w:val="center"/>
          </w:tcPr>
          <w:p w:rsidR="008F67D8" w:rsidRPr="00BD6F38" w:rsidRDefault="008F67D8" w:rsidP="008F67D8">
            <w:pPr>
              <w:ind w:left="-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259,81</w:t>
            </w:r>
          </w:p>
        </w:tc>
        <w:tc>
          <w:tcPr>
            <w:tcW w:w="812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8,46</w:t>
            </w:r>
          </w:p>
        </w:tc>
        <w:tc>
          <w:tcPr>
            <w:tcW w:w="811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251,35</w:t>
            </w:r>
          </w:p>
        </w:tc>
        <w:tc>
          <w:tcPr>
            <w:tcW w:w="670" w:type="dxa"/>
            <w:gridSpan w:val="2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F67D8" w:rsidRPr="00BD6F38" w:rsidTr="00275AF3">
        <w:trPr>
          <w:gridAfter w:val="1"/>
          <w:wAfter w:w="9" w:type="dxa"/>
          <w:trHeight w:val="728"/>
          <w:jc w:val="center"/>
        </w:trPr>
        <w:tc>
          <w:tcPr>
            <w:tcW w:w="993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91401046110192010121</w:t>
            </w:r>
          </w:p>
        </w:tc>
        <w:tc>
          <w:tcPr>
            <w:tcW w:w="850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1,08</w:t>
            </w:r>
          </w:p>
        </w:tc>
        <w:tc>
          <w:tcPr>
            <w:tcW w:w="56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1,08</w:t>
            </w:r>
          </w:p>
        </w:tc>
        <w:tc>
          <w:tcPr>
            <w:tcW w:w="650" w:type="dxa"/>
            <w:gridSpan w:val="2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1,08</w:t>
            </w:r>
          </w:p>
        </w:tc>
        <w:tc>
          <w:tcPr>
            <w:tcW w:w="812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1,08</w:t>
            </w:r>
          </w:p>
        </w:tc>
        <w:tc>
          <w:tcPr>
            <w:tcW w:w="670" w:type="dxa"/>
            <w:gridSpan w:val="2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F67D8" w:rsidRPr="00BD6F38" w:rsidTr="00275AF3">
        <w:trPr>
          <w:gridAfter w:val="1"/>
          <w:wAfter w:w="9" w:type="dxa"/>
          <w:trHeight w:val="31"/>
          <w:jc w:val="center"/>
        </w:trPr>
        <w:tc>
          <w:tcPr>
            <w:tcW w:w="993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91401046110192010129</w:t>
            </w:r>
          </w:p>
        </w:tc>
        <w:tc>
          <w:tcPr>
            <w:tcW w:w="850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78,74</w:t>
            </w:r>
          </w:p>
        </w:tc>
        <w:tc>
          <w:tcPr>
            <w:tcW w:w="56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806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76,18</w:t>
            </w:r>
          </w:p>
        </w:tc>
        <w:tc>
          <w:tcPr>
            <w:tcW w:w="650" w:type="dxa"/>
            <w:gridSpan w:val="2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78,74</w:t>
            </w:r>
          </w:p>
        </w:tc>
        <w:tc>
          <w:tcPr>
            <w:tcW w:w="812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811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76,18</w:t>
            </w:r>
          </w:p>
        </w:tc>
        <w:tc>
          <w:tcPr>
            <w:tcW w:w="670" w:type="dxa"/>
            <w:gridSpan w:val="2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F67D8" w:rsidRPr="00BD6F38" w:rsidTr="00275AF3">
        <w:trPr>
          <w:gridAfter w:val="1"/>
          <w:wAfter w:w="9" w:type="dxa"/>
          <w:trHeight w:val="31"/>
          <w:jc w:val="center"/>
        </w:trPr>
        <w:tc>
          <w:tcPr>
            <w:tcW w:w="993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91401046110192010242</w:t>
            </w:r>
          </w:p>
        </w:tc>
        <w:tc>
          <w:tcPr>
            <w:tcW w:w="850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15,98</w:t>
            </w:r>
          </w:p>
        </w:tc>
        <w:tc>
          <w:tcPr>
            <w:tcW w:w="56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13,48</w:t>
            </w:r>
          </w:p>
        </w:tc>
        <w:tc>
          <w:tcPr>
            <w:tcW w:w="650" w:type="dxa"/>
            <w:gridSpan w:val="2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15,98</w:t>
            </w:r>
          </w:p>
        </w:tc>
        <w:tc>
          <w:tcPr>
            <w:tcW w:w="812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8F67D8" w:rsidRPr="00BD6F38" w:rsidRDefault="006A0C20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15,9</w:t>
            </w:r>
            <w:r w:rsidR="008F67D8"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70" w:type="dxa"/>
            <w:gridSpan w:val="2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D6F38" w:rsidRPr="00BD6F38" w:rsidTr="00275AF3">
        <w:trPr>
          <w:gridAfter w:val="1"/>
          <w:wAfter w:w="9" w:type="dxa"/>
          <w:trHeight w:val="31"/>
          <w:jc w:val="center"/>
        </w:trPr>
        <w:tc>
          <w:tcPr>
            <w:tcW w:w="993" w:type="dxa"/>
            <w:vMerge/>
          </w:tcPr>
          <w:p w:rsidR="004400BD" w:rsidRPr="00BD6F38" w:rsidRDefault="004400BD" w:rsidP="00440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00BD" w:rsidRPr="00BD6F38" w:rsidRDefault="004400BD" w:rsidP="00440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4400BD" w:rsidRPr="00BD6F38" w:rsidRDefault="004400BD" w:rsidP="00440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00BD" w:rsidRPr="00BD6F38" w:rsidRDefault="004400BD" w:rsidP="004400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4400BD" w:rsidRPr="00BD6F38" w:rsidRDefault="004400BD" w:rsidP="004400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91401046110192010242</w:t>
            </w:r>
          </w:p>
        </w:tc>
        <w:tc>
          <w:tcPr>
            <w:tcW w:w="850" w:type="dxa"/>
            <w:vAlign w:val="center"/>
          </w:tcPr>
          <w:p w:rsidR="004400BD" w:rsidRPr="00BD6F38" w:rsidRDefault="004400BD" w:rsidP="004400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3,75</w:t>
            </w:r>
          </w:p>
        </w:tc>
        <w:tc>
          <w:tcPr>
            <w:tcW w:w="567" w:type="dxa"/>
            <w:vAlign w:val="center"/>
          </w:tcPr>
          <w:p w:rsidR="004400BD" w:rsidRPr="00BD6F38" w:rsidRDefault="004400BD" w:rsidP="00440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4400BD" w:rsidRPr="00BD6F38" w:rsidRDefault="004400BD" w:rsidP="00440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4400BD" w:rsidRPr="00BD6F38" w:rsidRDefault="004400BD" w:rsidP="004400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3,75</w:t>
            </w:r>
          </w:p>
        </w:tc>
        <w:tc>
          <w:tcPr>
            <w:tcW w:w="650" w:type="dxa"/>
            <w:gridSpan w:val="2"/>
            <w:vAlign w:val="center"/>
          </w:tcPr>
          <w:p w:rsidR="004400BD" w:rsidRPr="00BD6F38" w:rsidRDefault="004400BD" w:rsidP="004400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812" w:type="dxa"/>
            <w:vAlign w:val="center"/>
          </w:tcPr>
          <w:p w:rsidR="004400BD" w:rsidRPr="00BD6F38" w:rsidRDefault="004400BD" w:rsidP="00440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400BD" w:rsidRPr="00BD6F38" w:rsidRDefault="004400BD" w:rsidP="00440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4400BD" w:rsidRPr="00BD6F38" w:rsidRDefault="004400BD" w:rsidP="004400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670" w:type="dxa"/>
            <w:gridSpan w:val="2"/>
            <w:vAlign w:val="center"/>
          </w:tcPr>
          <w:p w:rsidR="004400BD" w:rsidRPr="00BD6F38" w:rsidRDefault="004400BD" w:rsidP="00440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27" w:type="dxa"/>
            <w:vAlign w:val="center"/>
          </w:tcPr>
          <w:p w:rsidR="004400BD" w:rsidRPr="00BD6F38" w:rsidRDefault="004400BD" w:rsidP="00440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4400BD" w:rsidRPr="00BD6F38" w:rsidRDefault="004400BD" w:rsidP="00440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4400BD" w:rsidRPr="00BD6F38" w:rsidRDefault="004400BD" w:rsidP="00440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D6F38" w:rsidRPr="00BD6F38" w:rsidTr="00275AF3">
        <w:trPr>
          <w:gridAfter w:val="1"/>
          <w:wAfter w:w="9" w:type="dxa"/>
          <w:trHeight w:val="31"/>
          <w:jc w:val="center"/>
        </w:trPr>
        <w:tc>
          <w:tcPr>
            <w:tcW w:w="993" w:type="dxa"/>
            <w:vMerge/>
          </w:tcPr>
          <w:p w:rsidR="004400BD" w:rsidRPr="00BD6F38" w:rsidRDefault="004400BD" w:rsidP="00440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00BD" w:rsidRPr="00BD6F38" w:rsidRDefault="004400BD" w:rsidP="00440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4400BD" w:rsidRPr="00BD6F38" w:rsidRDefault="004400BD" w:rsidP="004400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00BD" w:rsidRPr="00BD6F38" w:rsidRDefault="004400BD" w:rsidP="004400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4400BD" w:rsidRPr="00BD6F38" w:rsidRDefault="004400BD" w:rsidP="004400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91401046110192010242</w:t>
            </w:r>
          </w:p>
        </w:tc>
        <w:tc>
          <w:tcPr>
            <w:tcW w:w="850" w:type="dxa"/>
            <w:vAlign w:val="center"/>
          </w:tcPr>
          <w:p w:rsidR="004400BD" w:rsidRPr="00BD6F38" w:rsidRDefault="008F67D8" w:rsidP="004400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4400BD"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567" w:type="dxa"/>
            <w:vAlign w:val="center"/>
          </w:tcPr>
          <w:p w:rsidR="004400BD" w:rsidRPr="00BD6F38" w:rsidRDefault="004400BD" w:rsidP="00440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4400BD" w:rsidRPr="00BD6F38" w:rsidRDefault="004400BD" w:rsidP="00440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4400BD" w:rsidRPr="00BD6F38" w:rsidRDefault="004400BD" w:rsidP="004400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650" w:type="dxa"/>
            <w:gridSpan w:val="2"/>
            <w:vAlign w:val="center"/>
          </w:tcPr>
          <w:p w:rsidR="004400BD" w:rsidRPr="00BD6F38" w:rsidRDefault="004400BD" w:rsidP="004400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 w:rsidR="004400BD" w:rsidRPr="00BD6F38" w:rsidRDefault="004400BD" w:rsidP="00440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400BD" w:rsidRPr="00BD6F38" w:rsidRDefault="004400BD" w:rsidP="00440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4400BD" w:rsidRPr="00BD6F38" w:rsidRDefault="004400BD" w:rsidP="004400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2"/>
          </w:tcPr>
          <w:p w:rsidR="004400BD" w:rsidRPr="00BD6F38" w:rsidRDefault="004400BD" w:rsidP="0044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4400BD" w:rsidRPr="00BD6F38" w:rsidRDefault="004400BD" w:rsidP="00440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4400BD" w:rsidRPr="00BD6F38" w:rsidRDefault="004400BD" w:rsidP="00440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4400BD" w:rsidRPr="00BD6F38" w:rsidRDefault="004400BD" w:rsidP="0044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67D8" w:rsidRPr="00BD6F38" w:rsidTr="00275AF3">
        <w:trPr>
          <w:gridAfter w:val="1"/>
          <w:wAfter w:w="9" w:type="dxa"/>
          <w:trHeight w:val="31"/>
          <w:jc w:val="center"/>
        </w:trPr>
        <w:tc>
          <w:tcPr>
            <w:tcW w:w="993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91401046110192010242</w:t>
            </w:r>
          </w:p>
        </w:tc>
        <w:tc>
          <w:tcPr>
            <w:tcW w:w="850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1,75</w:t>
            </w:r>
          </w:p>
        </w:tc>
        <w:tc>
          <w:tcPr>
            <w:tcW w:w="56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1,75</w:t>
            </w:r>
          </w:p>
        </w:tc>
        <w:tc>
          <w:tcPr>
            <w:tcW w:w="650" w:type="dxa"/>
            <w:gridSpan w:val="2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2"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67D8" w:rsidRPr="00BD6F38" w:rsidTr="00275AF3">
        <w:trPr>
          <w:gridAfter w:val="1"/>
          <w:wAfter w:w="9" w:type="dxa"/>
          <w:trHeight w:val="31"/>
          <w:jc w:val="center"/>
        </w:trPr>
        <w:tc>
          <w:tcPr>
            <w:tcW w:w="993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91401046110192010244</w:t>
            </w:r>
          </w:p>
        </w:tc>
        <w:tc>
          <w:tcPr>
            <w:tcW w:w="850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13,23</w:t>
            </w:r>
          </w:p>
        </w:tc>
        <w:tc>
          <w:tcPr>
            <w:tcW w:w="56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13,23</w:t>
            </w:r>
          </w:p>
        </w:tc>
        <w:tc>
          <w:tcPr>
            <w:tcW w:w="650" w:type="dxa"/>
            <w:gridSpan w:val="2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13,23</w:t>
            </w:r>
          </w:p>
        </w:tc>
        <w:tc>
          <w:tcPr>
            <w:tcW w:w="812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13,23</w:t>
            </w:r>
          </w:p>
        </w:tc>
        <w:tc>
          <w:tcPr>
            <w:tcW w:w="670" w:type="dxa"/>
            <w:gridSpan w:val="2"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F67D8" w:rsidRPr="00BD6F38" w:rsidTr="00275AF3">
        <w:trPr>
          <w:gridAfter w:val="1"/>
          <w:wAfter w:w="9" w:type="dxa"/>
          <w:trHeight w:val="31"/>
          <w:jc w:val="center"/>
        </w:trPr>
        <w:tc>
          <w:tcPr>
            <w:tcW w:w="993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91401046110192010244</w:t>
            </w:r>
          </w:p>
        </w:tc>
        <w:tc>
          <w:tcPr>
            <w:tcW w:w="850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43,29</w:t>
            </w:r>
          </w:p>
        </w:tc>
        <w:tc>
          <w:tcPr>
            <w:tcW w:w="56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43,29</w:t>
            </w:r>
          </w:p>
        </w:tc>
        <w:tc>
          <w:tcPr>
            <w:tcW w:w="650" w:type="dxa"/>
            <w:gridSpan w:val="2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43,9</w:t>
            </w:r>
          </w:p>
        </w:tc>
        <w:tc>
          <w:tcPr>
            <w:tcW w:w="812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43,9</w:t>
            </w:r>
          </w:p>
        </w:tc>
        <w:tc>
          <w:tcPr>
            <w:tcW w:w="670" w:type="dxa"/>
            <w:gridSpan w:val="2"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F67D8" w:rsidRPr="00BD6F38" w:rsidTr="00275AF3">
        <w:trPr>
          <w:gridAfter w:val="1"/>
          <w:wAfter w:w="9" w:type="dxa"/>
          <w:trHeight w:val="798"/>
          <w:jc w:val="center"/>
        </w:trPr>
        <w:tc>
          <w:tcPr>
            <w:tcW w:w="993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91401046110192010244</w:t>
            </w:r>
          </w:p>
        </w:tc>
        <w:tc>
          <w:tcPr>
            <w:tcW w:w="850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10,02</w:t>
            </w:r>
          </w:p>
        </w:tc>
        <w:tc>
          <w:tcPr>
            <w:tcW w:w="56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10,02</w:t>
            </w:r>
          </w:p>
        </w:tc>
        <w:tc>
          <w:tcPr>
            <w:tcW w:w="650" w:type="dxa"/>
            <w:gridSpan w:val="2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0,38</w:t>
            </w:r>
          </w:p>
        </w:tc>
        <w:tc>
          <w:tcPr>
            <w:tcW w:w="812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,38</w:t>
            </w:r>
          </w:p>
        </w:tc>
        <w:tc>
          <w:tcPr>
            <w:tcW w:w="670" w:type="dxa"/>
            <w:gridSpan w:val="2"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  <w:tc>
          <w:tcPr>
            <w:tcW w:w="82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</w:tr>
      <w:tr w:rsidR="008F67D8" w:rsidRPr="00BD6F38" w:rsidTr="00275AF3">
        <w:trPr>
          <w:gridAfter w:val="1"/>
          <w:wAfter w:w="9" w:type="dxa"/>
          <w:trHeight w:val="798"/>
          <w:jc w:val="center"/>
        </w:trPr>
        <w:tc>
          <w:tcPr>
            <w:tcW w:w="993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91401046110192010853</w:t>
            </w:r>
          </w:p>
        </w:tc>
        <w:tc>
          <w:tcPr>
            <w:tcW w:w="850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0,61</w:t>
            </w:r>
          </w:p>
        </w:tc>
        <w:tc>
          <w:tcPr>
            <w:tcW w:w="56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0,61</w:t>
            </w:r>
          </w:p>
        </w:tc>
        <w:tc>
          <w:tcPr>
            <w:tcW w:w="650" w:type="dxa"/>
            <w:gridSpan w:val="2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2"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67D8" w:rsidRPr="00BD6F38" w:rsidTr="00275AF3">
        <w:trPr>
          <w:gridAfter w:val="1"/>
          <w:wAfter w:w="9" w:type="dxa"/>
          <w:trHeight w:val="798"/>
          <w:jc w:val="center"/>
        </w:trPr>
        <w:tc>
          <w:tcPr>
            <w:tcW w:w="993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914010461101920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30121</w:t>
            </w:r>
          </w:p>
        </w:tc>
        <w:tc>
          <w:tcPr>
            <w:tcW w:w="850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182,11</w:t>
            </w:r>
          </w:p>
        </w:tc>
        <w:tc>
          <w:tcPr>
            <w:tcW w:w="56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182,11</w:t>
            </w:r>
          </w:p>
        </w:tc>
        <w:tc>
          <w:tcPr>
            <w:tcW w:w="650" w:type="dxa"/>
            <w:gridSpan w:val="2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89,45</w:t>
            </w:r>
          </w:p>
        </w:tc>
        <w:tc>
          <w:tcPr>
            <w:tcW w:w="812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89,45</w:t>
            </w:r>
          </w:p>
        </w:tc>
        <w:tc>
          <w:tcPr>
            <w:tcW w:w="670" w:type="dxa"/>
            <w:gridSpan w:val="2"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49,12</w:t>
            </w:r>
          </w:p>
        </w:tc>
        <w:tc>
          <w:tcPr>
            <w:tcW w:w="82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49,12</w:t>
            </w:r>
          </w:p>
        </w:tc>
      </w:tr>
      <w:tr w:rsidR="008F67D8" w:rsidRPr="00BD6F38" w:rsidTr="00275AF3">
        <w:trPr>
          <w:gridAfter w:val="1"/>
          <w:wAfter w:w="9" w:type="dxa"/>
          <w:trHeight w:val="798"/>
          <w:jc w:val="center"/>
        </w:trPr>
        <w:tc>
          <w:tcPr>
            <w:tcW w:w="993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914010461101920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30129</w:t>
            </w:r>
          </w:p>
        </w:tc>
        <w:tc>
          <w:tcPr>
            <w:tcW w:w="850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58,29</w:t>
            </w:r>
          </w:p>
        </w:tc>
        <w:tc>
          <w:tcPr>
            <w:tcW w:w="56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58,29</w:t>
            </w:r>
          </w:p>
        </w:tc>
        <w:tc>
          <w:tcPr>
            <w:tcW w:w="650" w:type="dxa"/>
            <w:gridSpan w:val="2"/>
            <w:vAlign w:val="center"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27,03</w:t>
            </w:r>
          </w:p>
        </w:tc>
        <w:tc>
          <w:tcPr>
            <w:tcW w:w="812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8F67D8" w:rsidRPr="00BD6F38" w:rsidRDefault="008F67D8" w:rsidP="008F67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27,03</w:t>
            </w:r>
          </w:p>
        </w:tc>
        <w:tc>
          <w:tcPr>
            <w:tcW w:w="670" w:type="dxa"/>
            <w:gridSpan w:val="2"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46,37</w:t>
            </w:r>
          </w:p>
        </w:tc>
        <w:tc>
          <w:tcPr>
            <w:tcW w:w="827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8F67D8" w:rsidRPr="00BD6F38" w:rsidRDefault="008F67D8" w:rsidP="008F6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8F67D8" w:rsidRPr="00BD6F38" w:rsidRDefault="008F67D8" w:rsidP="008F6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46,37</w:t>
            </w: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AE5DAD" w:rsidRPr="00BD6F38" w:rsidRDefault="00AE5DAD" w:rsidP="00AE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E5DAD" w:rsidRPr="00BD6F38" w:rsidRDefault="00AE5DAD" w:rsidP="00AE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AE5DAD" w:rsidRPr="00BD6F38" w:rsidRDefault="00AE5DAD" w:rsidP="00AE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5DAD" w:rsidRPr="00BD6F38" w:rsidRDefault="00824E48" w:rsidP="00AE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1281" w:type="dxa"/>
          </w:tcPr>
          <w:p w:rsidR="00AE5DAD" w:rsidRPr="00BD6F38" w:rsidRDefault="00AE5DAD" w:rsidP="00AE5D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E5DAD" w:rsidRPr="00BD6F38" w:rsidRDefault="00AE5DAD" w:rsidP="00AE5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5DAD" w:rsidRPr="00BD6F38" w:rsidRDefault="00AE5DAD" w:rsidP="00AE5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AE5DAD" w:rsidRPr="00BD6F38" w:rsidRDefault="00AE5DAD" w:rsidP="00AE5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AE5DAD" w:rsidRPr="00BD6F38" w:rsidRDefault="00AE5DAD" w:rsidP="00AE5D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AE5DAD" w:rsidRPr="00BD6F38" w:rsidRDefault="00AE5DAD" w:rsidP="00AE5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E5DAD" w:rsidRPr="00BD6F38" w:rsidRDefault="00AE5DAD" w:rsidP="00AE5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E5DAD" w:rsidRPr="00BD6F38" w:rsidRDefault="00AE5DAD" w:rsidP="00AE5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AE5DAD" w:rsidRPr="00BD6F38" w:rsidRDefault="00AE5DAD" w:rsidP="00AE5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AE5DAD" w:rsidRPr="00BD6F38" w:rsidRDefault="00AE5DAD" w:rsidP="00AE5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AE5DAD" w:rsidRPr="00BD6F38" w:rsidRDefault="00AE5DAD" w:rsidP="00AE5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AE5DAD" w:rsidRPr="00BD6F38" w:rsidRDefault="00AE5DAD" w:rsidP="00AE5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AE5DAD" w:rsidRPr="00BD6F38" w:rsidRDefault="00AE5DAD" w:rsidP="00AE5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1B5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 w:val="restart"/>
          </w:tcPr>
          <w:p w:rsidR="006341B5" w:rsidRPr="00BD6F38" w:rsidRDefault="006341B5" w:rsidP="006341B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</w:tc>
        <w:tc>
          <w:tcPr>
            <w:tcW w:w="1134" w:type="dxa"/>
            <w:vMerge w:val="restart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расходных обязательств администрации </w:t>
            </w:r>
            <w:proofErr w:type="spellStart"/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BD6F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Рамонского муниципального района Воронежской области</w:t>
            </w:r>
          </w:p>
        </w:tc>
        <w:tc>
          <w:tcPr>
            <w:tcW w:w="1696" w:type="dxa"/>
            <w:vMerge w:val="restart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134" w:type="dxa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281" w:type="dxa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850" w:type="dxa"/>
            <w:vAlign w:val="center"/>
          </w:tcPr>
          <w:p w:rsidR="006341B5" w:rsidRDefault="006341B5" w:rsidP="006341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279,35</w:t>
            </w:r>
          </w:p>
        </w:tc>
        <w:tc>
          <w:tcPr>
            <w:tcW w:w="567" w:type="dxa"/>
            <w:vAlign w:val="center"/>
          </w:tcPr>
          <w:p w:rsidR="006341B5" w:rsidRDefault="006341B5" w:rsidP="006341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6341B5" w:rsidRDefault="006341B5" w:rsidP="006341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6341B5" w:rsidRDefault="006341B5" w:rsidP="006341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279,35</w:t>
            </w:r>
          </w:p>
        </w:tc>
        <w:tc>
          <w:tcPr>
            <w:tcW w:w="650" w:type="dxa"/>
            <w:gridSpan w:val="2"/>
            <w:vAlign w:val="center"/>
          </w:tcPr>
          <w:p w:rsidR="006341B5" w:rsidRDefault="006341B5" w:rsidP="006341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812" w:type="dxa"/>
            <w:vAlign w:val="center"/>
          </w:tcPr>
          <w:p w:rsidR="006341B5" w:rsidRDefault="006341B5" w:rsidP="006341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341B5" w:rsidRDefault="006341B5" w:rsidP="006341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6341B5" w:rsidRDefault="006341B5" w:rsidP="006341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670" w:type="dxa"/>
            <w:gridSpan w:val="2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827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</w:tr>
      <w:tr w:rsidR="009D3438" w:rsidRPr="00BD6F38" w:rsidTr="00275AF3">
        <w:trPr>
          <w:gridAfter w:val="1"/>
          <w:wAfter w:w="9" w:type="dxa"/>
          <w:trHeight w:val="32"/>
          <w:jc w:val="center"/>
        </w:trPr>
        <w:tc>
          <w:tcPr>
            <w:tcW w:w="993" w:type="dxa"/>
            <w:vMerge/>
          </w:tcPr>
          <w:p w:rsidR="009D3438" w:rsidRPr="00BD6F38" w:rsidRDefault="009D3438" w:rsidP="009D3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3438" w:rsidRPr="00BD6F38" w:rsidRDefault="009D3438" w:rsidP="009D3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9D3438" w:rsidRPr="00BD6F38" w:rsidRDefault="009D3438" w:rsidP="009D3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281" w:type="dxa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91401136110290200242</w:t>
            </w:r>
          </w:p>
        </w:tc>
        <w:tc>
          <w:tcPr>
            <w:tcW w:w="850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61,26</w:t>
            </w:r>
          </w:p>
        </w:tc>
        <w:tc>
          <w:tcPr>
            <w:tcW w:w="567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61,26</w:t>
            </w:r>
          </w:p>
        </w:tc>
        <w:tc>
          <w:tcPr>
            <w:tcW w:w="650" w:type="dxa"/>
            <w:gridSpan w:val="2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61,26</w:t>
            </w:r>
          </w:p>
        </w:tc>
        <w:tc>
          <w:tcPr>
            <w:tcW w:w="812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61,26</w:t>
            </w:r>
          </w:p>
        </w:tc>
        <w:tc>
          <w:tcPr>
            <w:tcW w:w="670" w:type="dxa"/>
            <w:gridSpan w:val="2"/>
            <w:vAlign w:val="center"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D3438" w:rsidRPr="00BD6F38" w:rsidTr="00275AF3">
        <w:trPr>
          <w:gridAfter w:val="1"/>
          <w:wAfter w:w="9" w:type="dxa"/>
          <w:trHeight w:val="26"/>
          <w:jc w:val="center"/>
        </w:trPr>
        <w:tc>
          <w:tcPr>
            <w:tcW w:w="993" w:type="dxa"/>
            <w:vMerge/>
          </w:tcPr>
          <w:p w:rsidR="009D3438" w:rsidRPr="00BD6F38" w:rsidRDefault="009D3438" w:rsidP="009D3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3438" w:rsidRPr="00BD6F38" w:rsidRDefault="009D3438" w:rsidP="009D3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9D3438" w:rsidRPr="00BD6F38" w:rsidRDefault="009D3438" w:rsidP="009D3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91401136110290200242</w:t>
            </w:r>
          </w:p>
        </w:tc>
        <w:tc>
          <w:tcPr>
            <w:tcW w:w="850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8,84</w:t>
            </w:r>
          </w:p>
        </w:tc>
        <w:tc>
          <w:tcPr>
            <w:tcW w:w="567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8,84</w:t>
            </w:r>
          </w:p>
        </w:tc>
        <w:tc>
          <w:tcPr>
            <w:tcW w:w="650" w:type="dxa"/>
            <w:gridSpan w:val="2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8,84</w:t>
            </w:r>
          </w:p>
        </w:tc>
        <w:tc>
          <w:tcPr>
            <w:tcW w:w="812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8,84</w:t>
            </w:r>
          </w:p>
        </w:tc>
        <w:tc>
          <w:tcPr>
            <w:tcW w:w="670" w:type="dxa"/>
            <w:gridSpan w:val="2"/>
            <w:vAlign w:val="center"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D3438" w:rsidRPr="00BD6F38" w:rsidTr="00275AF3">
        <w:trPr>
          <w:gridAfter w:val="1"/>
          <w:wAfter w:w="9" w:type="dxa"/>
          <w:trHeight w:val="26"/>
          <w:jc w:val="center"/>
        </w:trPr>
        <w:tc>
          <w:tcPr>
            <w:tcW w:w="993" w:type="dxa"/>
            <w:vMerge/>
          </w:tcPr>
          <w:p w:rsidR="009D3438" w:rsidRPr="00BD6F38" w:rsidRDefault="009D3438" w:rsidP="009D3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3438" w:rsidRPr="00BD6F38" w:rsidRDefault="009D3438" w:rsidP="009D3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9D3438" w:rsidRPr="00BD6F38" w:rsidRDefault="009D3438" w:rsidP="009D3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91401136110290200244</w:t>
            </w:r>
          </w:p>
        </w:tc>
        <w:tc>
          <w:tcPr>
            <w:tcW w:w="850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33,02</w:t>
            </w:r>
          </w:p>
        </w:tc>
        <w:tc>
          <w:tcPr>
            <w:tcW w:w="567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33,02</w:t>
            </w:r>
          </w:p>
        </w:tc>
        <w:tc>
          <w:tcPr>
            <w:tcW w:w="650" w:type="dxa"/>
            <w:gridSpan w:val="2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33,02</w:t>
            </w:r>
          </w:p>
        </w:tc>
        <w:tc>
          <w:tcPr>
            <w:tcW w:w="812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33,02</w:t>
            </w:r>
          </w:p>
        </w:tc>
        <w:tc>
          <w:tcPr>
            <w:tcW w:w="670" w:type="dxa"/>
            <w:gridSpan w:val="2"/>
            <w:vAlign w:val="center"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3438" w:rsidRPr="00BD6F38" w:rsidTr="00275AF3">
        <w:trPr>
          <w:gridAfter w:val="1"/>
          <w:wAfter w:w="9" w:type="dxa"/>
          <w:trHeight w:val="26"/>
          <w:jc w:val="center"/>
        </w:trPr>
        <w:tc>
          <w:tcPr>
            <w:tcW w:w="993" w:type="dxa"/>
            <w:vMerge/>
          </w:tcPr>
          <w:p w:rsidR="009D3438" w:rsidRPr="00BD6F38" w:rsidRDefault="009D3438" w:rsidP="009D3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3438" w:rsidRPr="00BD6F38" w:rsidRDefault="009D3438" w:rsidP="009D3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9D3438" w:rsidRPr="00BD6F38" w:rsidRDefault="009D3438" w:rsidP="009D3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9140113611029020244</w:t>
            </w:r>
          </w:p>
        </w:tc>
        <w:tc>
          <w:tcPr>
            <w:tcW w:w="850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151,62</w:t>
            </w:r>
          </w:p>
        </w:tc>
        <w:tc>
          <w:tcPr>
            <w:tcW w:w="567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151,62</w:t>
            </w:r>
          </w:p>
        </w:tc>
        <w:tc>
          <w:tcPr>
            <w:tcW w:w="650" w:type="dxa"/>
            <w:gridSpan w:val="2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151,62</w:t>
            </w:r>
          </w:p>
        </w:tc>
        <w:tc>
          <w:tcPr>
            <w:tcW w:w="812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151,62</w:t>
            </w:r>
          </w:p>
        </w:tc>
        <w:tc>
          <w:tcPr>
            <w:tcW w:w="670" w:type="dxa"/>
            <w:gridSpan w:val="2"/>
            <w:vAlign w:val="center"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D3438" w:rsidRPr="00BD6F38" w:rsidTr="00275AF3">
        <w:trPr>
          <w:gridAfter w:val="1"/>
          <w:wAfter w:w="9" w:type="dxa"/>
          <w:trHeight w:val="26"/>
          <w:jc w:val="center"/>
        </w:trPr>
        <w:tc>
          <w:tcPr>
            <w:tcW w:w="993" w:type="dxa"/>
            <w:vMerge/>
          </w:tcPr>
          <w:p w:rsidR="009D3438" w:rsidRPr="00BD6F38" w:rsidRDefault="009D3438" w:rsidP="009D3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3438" w:rsidRPr="00BD6F38" w:rsidRDefault="009D3438" w:rsidP="009D3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9D3438" w:rsidRPr="00BD6F38" w:rsidRDefault="009D3438" w:rsidP="009D3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91401136110290200244</w:t>
            </w:r>
          </w:p>
        </w:tc>
        <w:tc>
          <w:tcPr>
            <w:tcW w:w="850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1,75</w:t>
            </w:r>
          </w:p>
        </w:tc>
        <w:tc>
          <w:tcPr>
            <w:tcW w:w="567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1,75</w:t>
            </w:r>
          </w:p>
        </w:tc>
        <w:tc>
          <w:tcPr>
            <w:tcW w:w="650" w:type="dxa"/>
            <w:gridSpan w:val="2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2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9D3438" w:rsidRPr="00BD6F38" w:rsidTr="00275AF3">
        <w:trPr>
          <w:gridAfter w:val="1"/>
          <w:wAfter w:w="9" w:type="dxa"/>
          <w:trHeight w:val="26"/>
          <w:jc w:val="center"/>
        </w:trPr>
        <w:tc>
          <w:tcPr>
            <w:tcW w:w="993" w:type="dxa"/>
            <w:vMerge/>
          </w:tcPr>
          <w:p w:rsidR="009D3438" w:rsidRPr="00BD6F38" w:rsidRDefault="009D3438" w:rsidP="009D3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3438" w:rsidRPr="00BD6F38" w:rsidRDefault="009D3438" w:rsidP="009D3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9D3438" w:rsidRPr="00BD6F38" w:rsidRDefault="009D3438" w:rsidP="009D3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91401136110290200244</w:t>
            </w:r>
          </w:p>
        </w:tc>
        <w:tc>
          <w:tcPr>
            <w:tcW w:w="850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18,46</w:t>
            </w:r>
          </w:p>
        </w:tc>
        <w:tc>
          <w:tcPr>
            <w:tcW w:w="567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18,46</w:t>
            </w:r>
          </w:p>
        </w:tc>
        <w:tc>
          <w:tcPr>
            <w:tcW w:w="650" w:type="dxa"/>
            <w:gridSpan w:val="2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18,46</w:t>
            </w:r>
          </w:p>
        </w:tc>
        <w:tc>
          <w:tcPr>
            <w:tcW w:w="812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18,46</w:t>
            </w:r>
          </w:p>
        </w:tc>
        <w:tc>
          <w:tcPr>
            <w:tcW w:w="670" w:type="dxa"/>
            <w:gridSpan w:val="2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9D3438" w:rsidRPr="00BD6F38" w:rsidTr="00275AF3">
        <w:trPr>
          <w:gridAfter w:val="1"/>
          <w:wAfter w:w="9" w:type="dxa"/>
          <w:trHeight w:val="26"/>
          <w:jc w:val="center"/>
        </w:trPr>
        <w:tc>
          <w:tcPr>
            <w:tcW w:w="993" w:type="dxa"/>
            <w:vMerge/>
          </w:tcPr>
          <w:p w:rsidR="009D3438" w:rsidRPr="00BD6F38" w:rsidRDefault="009D3438" w:rsidP="009D3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3438" w:rsidRPr="00BD6F38" w:rsidRDefault="009D3438" w:rsidP="009D3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9D3438" w:rsidRPr="00BD6F38" w:rsidRDefault="009D3438" w:rsidP="009D3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91401136110290200244</w:t>
            </w:r>
          </w:p>
        </w:tc>
        <w:tc>
          <w:tcPr>
            <w:tcW w:w="850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4,27</w:t>
            </w:r>
          </w:p>
        </w:tc>
        <w:tc>
          <w:tcPr>
            <w:tcW w:w="567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4,27</w:t>
            </w:r>
          </w:p>
        </w:tc>
        <w:tc>
          <w:tcPr>
            <w:tcW w:w="650" w:type="dxa"/>
            <w:gridSpan w:val="2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4,27</w:t>
            </w:r>
          </w:p>
        </w:tc>
        <w:tc>
          <w:tcPr>
            <w:tcW w:w="812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4,27</w:t>
            </w:r>
          </w:p>
        </w:tc>
        <w:tc>
          <w:tcPr>
            <w:tcW w:w="670" w:type="dxa"/>
            <w:gridSpan w:val="2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9D3438" w:rsidRPr="00BD6F38" w:rsidTr="00275AF3">
        <w:trPr>
          <w:gridAfter w:val="1"/>
          <w:wAfter w:w="9" w:type="dxa"/>
          <w:trHeight w:val="26"/>
          <w:jc w:val="center"/>
        </w:trPr>
        <w:tc>
          <w:tcPr>
            <w:tcW w:w="993" w:type="dxa"/>
            <w:vMerge/>
          </w:tcPr>
          <w:p w:rsidR="009D3438" w:rsidRPr="00BD6F38" w:rsidRDefault="009D3438" w:rsidP="009D3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3438" w:rsidRPr="00BD6F38" w:rsidRDefault="009D3438" w:rsidP="009D3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9D3438" w:rsidRPr="00BD6F38" w:rsidRDefault="009D3438" w:rsidP="009D3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3438" w:rsidRPr="00BD6F38" w:rsidRDefault="009D3438" w:rsidP="009D3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91401136110290200244</w:t>
            </w:r>
          </w:p>
        </w:tc>
        <w:tc>
          <w:tcPr>
            <w:tcW w:w="850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0,13</w:t>
            </w:r>
          </w:p>
        </w:tc>
        <w:tc>
          <w:tcPr>
            <w:tcW w:w="567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0,13</w:t>
            </w:r>
          </w:p>
        </w:tc>
        <w:tc>
          <w:tcPr>
            <w:tcW w:w="650" w:type="dxa"/>
            <w:gridSpan w:val="2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0,13</w:t>
            </w:r>
          </w:p>
        </w:tc>
        <w:tc>
          <w:tcPr>
            <w:tcW w:w="812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0,13</w:t>
            </w:r>
          </w:p>
        </w:tc>
        <w:tc>
          <w:tcPr>
            <w:tcW w:w="670" w:type="dxa"/>
            <w:gridSpan w:val="2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9D3438" w:rsidRPr="00BD6F38" w:rsidRDefault="009D3438" w:rsidP="009D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CB186E" w:rsidRPr="00BD6F38" w:rsidRDefault="00CB186E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186E" w:rsidRPr="00BD6F38" w:rsidRDefault="00CB186E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186E" w:rsidRPr="00BD6F38" w:rsidRDefault="00CB186E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824E48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1B5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 w:val="restart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</w:t>
            </w:r>
          </w:p>
        </w:tc>
        <w:tc>
          <w:tcPr>
            <w:tcW w:w="1134" w:type="dxa"/>
            <w:vMerge w:val="restart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первичному воинскому учету на территория</w:t>
            </w: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х, где отсутствуют военные комиссариаты</w:t>
            </w:r>
          </w:p>
        </w:tc>
        <w:tc>
          <w:tcPr>
            <w:tcW w:w="1696" w:type="dxa"/>
            <w:vMerge w:val="restart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Обеспечение финансовой стабильности и эффективное управление муниципальными финансами сельского </w:t>
            </w:r>
            <w:r w:rsidRPr="00BD6F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поселения.</w:t>
            </w:r>
          </w:p>
        </w:tc>
        <w:tc>
          <w:tcPr>
            <w:tcW w:w="1134" w:type="dxa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1281" w:type="dxa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850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34,05</w:t>
            </w:r>
          </w:p>
        </w:tc>
        <w:tc>
          <w:tcPr>
            <w:tcW w:w="567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34,05</w:t>
            </w:r>
          </w:p>
        </w:tc>
        <w:tc>
          <w:tcPr>
            <w:tcW w:w="917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gridSpan w:val="2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34,05</w:t>
            </w:r>
          </w:p>
        </w:tc>
        <w:tc>
          <w:tcPr>
            <w:tcW w:w="812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34,05</w:t>
            </w:r>
          </w:p>
        </w:tc>
        <w:tc>
          <w:tcPr>
            <w:tcW w:w="851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2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41B5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281" w:type="dxa"/>
          </w:tcPr>
          <w:p w:rsidR="006341B5" w:rsidRPr="00BD6F38" w:rsidRDefault="006341B5" w:rsidP="006341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91402036110351180121</w:t>
            </w:r>
          </w:p>
        </w:tc>
        <w:tc>
          <w:tcPr>
            <w:tcW w:w="850" w:type="dxa"/>
            <w:vAlign w:val="center"/>
          </w:tcPr>
          <w:p w:rsidR="006341B5" w:rsidRPr="00BD6F38" w:rsidRDefault="006341B5" w:rsidP="006341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23,62</w:t>
            </w:r>
          </w:p>
        </w:tc>
        <w:tc>
          <w:tcPr>
            <w:tcW w:w="567" w:type="dxa"/>
            <w:vAlign w:val="center"/>
          </w:tcPr>
          <w:p w:rsidR="006341B5" w:rsidRPr="00BD6F38" w:rsidRDefault="006341B5" w:rsidP="006341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23,62</w:t>
            </w:r>
          </w:p>
        </w:tc>
        <w:tc>
          <w:tcPr>
            <w:tcW w:w="917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gridSpan w:val="2"/>
            <w:vAlign w:val="center"/>
          </w:tcPr>
          <w:p w:rsidR="006341B5" w:rsidRPr="00BD6F38" w:rsidRDefault="006341B5" w:rsidP="006341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23,62</w:t>
            </w:r>
          </w:p>
        </w:tc>
        <w:tc>
          <w:tcPr>
            <w:tcW w:w="812" w:type="dxa"/>
            <w:vAlign w:val="center"/>
          </w:tcPr>
          <w:p w:rsidR="006341B5" w:rsidRPr="00BD6F38" w:rsidRDefault="006341B5" w:rsidP="006341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23,62</w:t>
            </w:r>
          </w:p>
        </w:tc>
        <w:tc>
          <w:tcPr>
            <w:tcW w:w="851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2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41B5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341B5" w:rsidRPr="00BD6F38" w:rsidRDefault="006341B5" w:rsidP="006341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91402036110351180129</w:t>
            </w:r>
          </w:p>
        </w:tc>
        <w:tc>
          <w:tcPr>
            <w:tcW w:w="850" w:type="dxa"/>
            <w:vAlign w:val="center"/>
          </w:tcPr>
          <w:p w:rsidR="006341B5" w:rsidRPr="00BD6F38" w:rsidRDefault="006341B5" w:rsidP="006341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7,12</w:t>
            </w:r>
          </w:p>
        </w:tc>
        <w:tc>
          <w:tcPr>
            <w:tcW w:w="567" w:type="dxa"/>
            <w:vAlign w:val="center"/>
          </w:tcPr>
          <w:p w:rsidR="006341B5" w:rsidRPr="00BD6F38" w:rsidRDefault="006341B5" w:rsidP="006341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7,12</w:t>
            </w:r>
          </w:p>
        </w:tc>
        <w:tc>
          <w:tcPr>
            <w:tcW w:w="917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gridSpan w:val="2"/>
            <w:vAlign w:val="center"/>
          </w:tcPr>
          <w:p w:rsidR="006341B5" w:rsidRPr="00BD6F38" w:rsidRDefault="006341B5" w:rsidP="006341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7,12</w:t>
            </w:r>
          </w:p>
        </w:tc>
        <w:tc>
          <w:tcPr>
            <w:tcW w:w="812" w:type="dxa"/>
            <w:vAlign w:val="center"/>
          </w:tcPr>
          <w:p w:rsidR="006341B5" w:rsidRPr="00BD6F38" w:rsidRDefault="006341B5" w:rsidP="006341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7,12</w:t>
            </w:r>
          </w:p>
        </w:tc>
        <w:tc>
          <w:tcPr>
            <w:tcW w:w="851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2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41B5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341B5" w:rsidRPr="00BD6F38" w:rsidRDefault="006341B5" w:rsidP="006341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91402036110351180244</w:t>
            </w:r>
          </w:p>
        </w:tc>
        <w:tc>
          <w:tcPr>
            <w:tcW w:w="850" w:type="dxa"/>
            <w:vAlign w:val="center"/>
          </w:tcPr>
          <w:p w:rsidR="006341B5" w:rsidRPr="00BD6F38" w:rsidRDefault="006341B5" w:rsidP="006341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6341B5" w:rsidRPr="00BD6F38" w:rsidRDefault="006341B5" w:rsidP="006341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3,3</w:t>
            </w:r>
          </w:p>
        </w:tc>
        <w:tc>
          <w:tcPr>
            <w:tcW w:w="917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gridSpan w:val="2"/>
            <w:vAlign w:val="center"/>
          </w:tcPr>
          <w:p w:rsidR="006341B5" w:rsidRPr="00BD6F38" w:rsidRDefault="006341B5" w:rsidP="006341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3,3</w:t>
            </w:r>
          </w:p>
        </w:tc>
        <w:tc>
          <w:tcPr>
            <w:tcW w:w="812" w:type="dxa"/>
            <w:vAlign w:val="center"/>
          </w:tcPr>
          <w:p w:rsidR="006341B5" w:rsidRPr="00BD6F38" w:rsidRDefault="006341B5" w:rsidP="006341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3,3</w:t>
            </w:r>
          </w:p>
        </w:tc>
        <w:tc>
          <w:tcPr>
            <w:tcW w:w="851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2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6341B5" w:rsidRPr="00BD6F38" w:rsidRDefault="006341B5" w:rsidP="0063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824E48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 w:val="restart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1.4</w:t>
            </w:r>
          </w:p>
        </w:tc>
        <w:tc>
          <w:tcPr>
            <w:tcW w:w="1134" w:type="dxa"/>
            <w:vMerge w:val="restart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proofErr w:type="spellStart"/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BD6F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</w:t>
            </w: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ьного района Воронежской области</w:t>
            </w:r>
          </w:p>
        </w:tc>
        <w:tc>
          <w:tcPr>
            <w:tcW w:w="1696" w:type="dxa"/>
            <w:vMerge w:val="restart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134" w:type="dxa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281" w:type="dxa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850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26,75</w:t>
            </w:r>
          </w:p>
        </w:tc>
        <w:tc>
          <w:tcPr>
            <w:tcW w:w="567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26,75</w:t>
            </w:r>
          </w:p>
        </w:tc>
        <w:tc>
          <w:tcPr>
            <w:tcW w:w="650" w:type="dxa"/>
            <w:gridSpan w:val="2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26,75</w:t>
            </w:r>
          </w:p>
        </w:tc>
        <w:tc>
          <w:tcPr>
            <w:tcW w:w="812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26,75</w:t>
            </w:r>
          </w:p>
        </w:tc>
        <w:tc>
          <w:tcPr>
            <w:tcW w:w="670" w:type="dxa"/>
            <w:gridSpan w:val="2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D6F38" w:rsidRPr="00BD6F38" w:rsidTr="00275AF3">
        <w:trPr>
          <w:gridAfter w:val="1"/>
          <w:wAfter w:w="9" w:type="dxa"/>
          <w:trHeight w:val="760"/>
          <w:jc w:val="center"/>
        </w:trPr>
        <w:tc>
          <w:tcPr>
            <w:tcW w:w="993" w:type="dxa"/>
            <w:vMerge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281" w:type="dxa"/>
          </w:tcPr>
          <w:p w:rsidR="001D1D41" w:rsidRPr="00BD6F38" w:rsidRDefault="001D1D41" w:rsidP="001D1D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91410016110490470312</w:t>
            </w:r>
          </w:p>
          <w:p w:rsidR="001D1D41" w:rsidRPr="00BD6F38" w:rsidRDefault="001D1D41" w:rsidP="001D1D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850" w:type="dxa"/>
            <w:vAlign w:val="center"/>
          </w:tcPr>
          <w:p w:rsidR="001D1D41" w:rsidRPr="00BD6F38" w:rsidRDefault="006341B5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25,25</w:t>
            </w:r>
          </w:p>
        </w:tc>
        <w:tc>
          <w:tcPr>
            <w:tcW w:w="567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25,25</w:t>
            </w:r>
          </w:p>
        </w:tc>
        <w:tc>
          <w:tcPr>
            <w:tcW w:w="650" w:type="dxa"/>
            <w:gridSpan w:val="2"/>
            <w:vAlign w:val="center"/>
          </w:tcPr>
          <w:p w:rsidR="001D1D41" w:rsidRPr="00BD6F38" w:rsidRDefault="006341B5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25,25</w:t>
            </w:r>
          </w:p>
        </w:tc>
        <w:tc>
          <w:tcPr>
            <w:tcW w:w="812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25,25</w:t>
            </w:r>
          </w:p>
        </w:tc>
        <w:tc>
          <w:tcPr>
            <w:tcW w:w="670" w:type="dxa"/>
            <w:gridSpan w:val="2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D6F38" w:rsidRPr="00BD6F38" w:rsidTr="00275AF3">
        <w:trPr>
          <w:gridAfter w:val="1"/>
          <w:wAfter w:w="9" w:type="dxa"/>
          <w:trHeight w:val="760"/>
          <w:jc w:val="center"/>
        </w:trPr>
        <w:tc>
          <w:tcPr>
            <w:tcW w:w="993" w:type="dxa"/>
            <w:vMerge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D1D41" w:rsidRPr="00BD6F38" w:rsidRDefault="001D1D41" w:rsidP="001D1D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9141001611049047031</w:t>
            </w:r>
          </w:p>
        </w:tc>
        <w:tc>
          <w:tcPr>
            <w:tcW w:w="850" w:type="dxa"/>
            <w:vAlign w:val="center"/>
          </w:tcPr>
          <w:p w:rsidR="001D1D41" w:rsidRPr="00BD6F38" w:rsidRDefault="006341B5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567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1D1D41" w:rsidRPr="00BD6F38" w:rsidRDefault="006341B5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650" w:type="dxa"/>
            <w:gridSpan w:val="2"/>
            <w:vAlign w:val="center"/>
          </w:tcPr>
          <w:p w:rsidR="001D1D41" w:rsidRPr="00BD6F38" w:rsidRDefault="006341B5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812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1D1D41" w:rsidRPr="00BD6F38" w:rsidRDefault="006341B5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670" w:type="dxa"/>
            <w:gridSpan w:val="2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1D1D41" w:rsidRPr="00BD6F38" w:rsidRDefault="001D1D41" w:rsidP="001D1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D6F38" w:rsidRPr="00BD6F38" w:rsidTr="00275AF3">
        <w:trPr>
          <w:gridAfter w:val="1"/>
          <w:wAfter w:w="9" w:type="dxa"/>
          <w:trHeight w:val="96"/>
          <w:jc w:val="center"/>
        </w:trPr>
        <w:tc>
          <w:tcPr>
            <w:tcW w:w="993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B186E" w:rsidRPr="00BD6F38" w:rsidRDefault="00CB186E" w:rsidP="00CB18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824E48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F38" w:rsidRPr="00BD6F38" w:rsidTr="00275AF3">
        <w:trPr>
          <w:gridAfter w:val="1"/>
          <w:wAfter w:w="9" w:type="dxa"/>
          <w:trHeight w:val="845"/>
          <w:jc w:val="center"/>
        </w:trPr>
        <w:tc>
          <w:tcPr>
            <w:tcW w:w="993" w:type="dxa"/>
            <w:vMerge w:val="restart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1.6</w:t>
            </w:r>
          </w:p>
        </w:tc>
        <w:tc>
          <w:tcPr>
            <w:tcW w:w="1134" w:type="dxa"/>
            <w:vMerge w:val="restart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Резервный фонд сельских поселений Рамонского муниципального района Воронежской области по программным расходам органов местного самоуправления</w:t>
            </w:r>
          </w:p>
        </w:tc>
        <w:tc>
          <w:tcPr>
            <w:tcW w:w="1696" w:type="dxa"/>
            <w:vMerge w:val="restart"/>
          </w:tcPr>
          <w:p w:rsidR="00B05DB2" w:rsidRPr="00BD6F38" w:rsidRDefault="00B05DB2" w:rsidP="00B05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</w:t>
            </w:r>
          </w:p>
        </w:tc>
        <w:tc>
          <w:tcPr>
            <w:tcW w:w="1134" w:type="dxa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281" w:type="dxa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850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11,25</w:t>
            </w:r>
          </w:p>
        </w:tc>
        <w:tc>
          <w:tcPr>
            <w:tcW w:w="567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11,25</w:t>
            </w:r>
          </w:p>
        </w:tc>
        <w:tc>
          <w:tcPr>
            <w:tcW w:w="650" w:type="dxa"/>
            <w:gridSpan w:val="2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2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6F38" w:rsidRPr="00BD6F38" w:rsidTr="00275AF3">
        <w:trPr>
          <w:gridAfter w:val="1"/>
          <w:wAfter w:w="9" w:type="dxa"/>
          <w:trHeight w:val="865"/>
          <w:jc w:val="center"/>
        </w:trPr>
        <w:tc>
          <w:tcPr>
            <w:tcW w:w="993" w:type="dxa"/>
            <w:vMerge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B05DB2" w:rsidRPr="00BD6F38" w:rsidRDefault="00B05DB2" w:rsidP="00B05D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281" w:type="dxa"/>
          </w:tcPr>
          <w:p w:rsidR="00B05DB2" w:rsidRPr="00BD6F38" w:rsidRDefault="00B05DB2" w:rsidP="00B05D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91401116110620540870</w:t>
            </w:r>
          </w:p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11,25</w:t>
            </w:r>
          </w:p>
        </w:tc>
        <w:tc>
          <w:tcPr>
            <w:tcW w:w="567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11,25</w:t>
            </w:r>
          </w:p>
        </w:tc>
        <w:tc>
          <w:tcPr>
            <w:tcW w:w="650" w:type="dxa"/>
            <w:gridSpan w:val="2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2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6F38" w:rsidRPr="00BD6F38" w:rsidTr="00275AF3">
        <w:trPr>
          <w:gridAfter w:val="1"/>
          <w:wAfter w:w="9" w:type="dxa"/>
          <w:trHeight w:val="845"/>
          <w:jc w:val="center"/>
        </w:trPr>
        <w:tc>
          <w:tcPr>
            <w:tcW w:w="993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186E" w:rsidRPr="00BD6F38" w:rsidRDefault="00CB186E" w:rsidP="00CB18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824E48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 w:val="restart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134" w:type="dxa"/>
            <w:vMerge w:val="restart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территории </w:t>
            </w:r>
            <w:proofErr w:type="spellStart"/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BD6F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 Воронежской области от чрезвычайн</w:t>
            </w: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ситуаций, пожарной безопасности и безопасности людей на водных объектах</w:t>
            </w:r>
          </w:p>
        </w:tc>
        <w:tc>
          <w:tcPr>
            <w:tcW w:w="1696" w:type="dxa"/>
            <w:vMerge w:val="restart"/>
          </w:tcPr>
          <w:p w:rsidR="00B05DB2" w:rsidRPr="00BD6F38" w:rsidRDefault="00B05DB2" w:rsidP="00B05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1134" w:type="dxa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1281" w:type="dxa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850" w:type="dxa"/>
            <w:vAlign w:val="center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567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B05DB2" w:rsidRPr="00BD6F38" w:rsidRDefault="006A0C20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650" w:type="dxa"/>
            <w:gridSpan w:val="2"/>
            <w:vAlign w:val="center"/>
          </w:tcPr>
          <w:p w:rsidR="00B05DB2" w:rsidRPr="00BD6F38" w:rsidRDefault="006A0C20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26,48</w:t>
            </w:r>
          </w:p>
        </w:tc>
        <w:tc>
          <w:tcPr>
            <w:tcW w:w="812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B05DB2" w:rsidRPr="00BD6F38" w:rsidRDefault="006A0C20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26,48</w:t>
            </w:r>
          </w:p>
        </w:tc>
        <w:tc>
          <w:tcPr>
            <w:tcW w:w="670" w:type="dxa"/>
            <w:gridSpan w:val="2"/>
            <w:vAlign w:val="center"/>
          </w:tcPr>
          <w:p w:rsidR="00B05DB2" w:rsidRPr="00BD6F38" w:rsidRDefault="00CC5926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67,89</w:t>
            </w:r>
          </w:p>
        </w:tc>
        <w:tc>
          <w:tcPr>
            <w:tcW w:w="827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B05DB2" w:rsidRPr="00BD6F38" w:rsidRDefault="00CC5926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67,89</w:t>
            </w:r>
          </w:p>
        </w:tc>
      </w:tr>
      <w:tr w:rsidR="00A56800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A56800" w:rsidRPr="00BD6F38" w:rsidRDefault="00A56800" w:rsidP="00A5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800" w:rsidRPr="00BD6F38" w:rsidRDefault="00A56800" w:rsidP="00A5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A56800" w:rsidRPr="00BD6F38" w:rsidRDefault="00A56800" w:rsidP="00A5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281" w:type="dxa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91403106120000000000</w:t>
            </w:r>
          </w:p>
        </w:tc>
        <w:tc>
          <w:tcPr>
            <w:tcW w:w="850" w:type="dxa"/>
            <w:vAlign w:val="center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567" w:type="dxa"/>
            <w:vAlign w:val="center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650" w:type="dxa"/>
            <w:gridSpan w:val="2"/>
            <w:vAlign w:val="center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26,48</w:t>
            </w:r>
          </w:p>
        </w:tc>
        <w:tc>
          <w:tcPr>
            <w:tcW w:w="812" w:type="dxa"/>
            <w:vAlign w:val="center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26,48</w:t>
            </w:r>
          </w:p>
        </w:tc>
        <w:tc>
          <w:tcPr>
            <w:tcW w:w="670" w:type="dxa"/>
            <w:gridSpan w:val="2"/>
            <w:vAlign w:val="center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67,89</w:t>
            </w:r>
          </w:p>
        </w:tc>
        <w:tc>
          <w:tcPr>
            <w:tcW w:w="827" w:type="dxa"/>
            <w:vAlign w:val="center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67,89</w:t>
            </w: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CB186E" w:rsidRPr="00BD6F38" w:rsidRDefault="00CB186E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186E" w:rsidRPr="00BD6F38" w:rsidRDefault="00CB186E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186E" w:rsidRPr="00BD6F38" w:rsidRDefault="00CB186E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824E48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 w:val="restart"/>
          </w:tcPr>
          <w:p w:rsidR="00B05DB2" w:rsidRPr="00BD6F38" w:rsidRDefault="00B05DB2" w:rsidP="00B05DB2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2.1</w:t>
            </w:r>
          </w:p>
        </w:tc>
        <w:tc>
          <w:tcPr>
            <w:tcW w:w="1134" w:type="dxa"/>
            <w:vMerge w:val="restart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</w:t>
            </w:r>
          </w:p>
        </w:tc>
        <w:tc>
          <w:tcPr>
            <w:tcW w:w="1696" w:type="dxa"/>
            <w:vMerge w:val="restart"/>
          </w:tcPr>
          <w:p w:rsidR="00B05DB2" w:rsidRPr="00BD6F38" w:rsidRDefault="00B05DB2" w:rsidP="00B05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1134" w:type="dxa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281" w:type="dxa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850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567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650" w:type="dxa"/>
            <w:gridSpan w:val="2"/>
            <w:vAlign w:val="center"/>
          </w:tcPr>
          <w:p w:rsidR="00B05DB2" w:rsidRPr="00BD6F38" w:rsidRDefault="006A0C20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812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670" w:type="dxa"/>
            <w:gridSpan w:val="2"/>
            <w:vAlign w:val="center"/>
          </w:tcPr>
          <w:p w:rsidR="00B05DB2" w:rsidRPr="00BD6F38" w:rsidRDefault="006A0C20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827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B05DB2" w:rsidRPr="00BD6F38" w:rsidRDefault="00B05DB2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B05DB2" w:rsidRPr="00BD6F38" w:rsidRDefault="006A0C20" w:rsidP="00B05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</w:tr>
      <w:tr w:rsidR="006A0C20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6A0C20" w:rsidRPr="00BD6F38" w:rsidRDefault="006A0C20" w:rsidP="006A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0C20" w:rsidRPr="00BD6F38" w:rsidRDefault="006A0C20" w:rsidP="006A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6A0C20" w:rsidRPr="00BD6F38" w:rsidRDefault="006A0C20" w:rsidP="006A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281" w:type="dxa"/>
          </w:tcPr>
          <w:p w:rsidR="006A0C20" w:rsidRPr="00BD6F38" w:rsidRDefault="006A0C20" w:rsidP="006A0C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91403106120191430244</w:t>
            </w:r>
          </w:p>
          <w:p w:rsidR="006A0C20" w:rsidRPr="00BD6F38" w:rsidRDefault="006A0C20" w:rsidP="006A0C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567" w:type="dxa"/>
            <w:vAlign w:val="center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650" w:type="dxa"/>
            <w:gridSpan w:val="2"/>
            <w:vAlign w:val="center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812" w:type="dxa"/>
            <w:vAlign w:val="center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670" w:type="dxa"/>
            <w:gridSpan w:val="2"/>
            <w:vAlign w:val="center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827" w:type="dxa"/>
            <w:vAlign w:val="center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CB186E" w:rsidRPr="00BD6F38" w:rsidRDefault="00CB186E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186E" w:rsidRPr="00BD6F38" w:rsidRDefault="00CB186E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186E" w:rsidRPr="00BD6F38" w:rsidRDefault="00CB186E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824E48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C20" w:rsidRPr="00BD6F38" w:rsidTr="00275AF3">
        <w:trPr>
          <w:gridAfter w:val="1"/>
          <w:wAfter w:w="9" w:type="dxa"/>
          <w:trHeight w:val="3565"/>
          <w:jc w:val="center"/>
        </w:trPr>
        <w:tc>
          <w:tcPr>
            <w:tcW w:w="993" w:type="dxa"/>
            <w:vMerge w:val="restart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2.2</w:t>
            </w:r>
          </w:p>
        </w:tc>
        <w:tc>
          <w:tcPr>
            <w:tcW w:w="1134" w:type="dxa"/>
            <w:vMerge w:val="restart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Расходы сельских поселений в сфере защиты населения и территории от чрезвычайных ситуаций</w:t>
            </w:r>
          </w:p>
        </w:tc>
        <w:tc>
          <w:tcPr>
            <w:tcW w:w="1696" w:type="dxa"/>
            <w:vMerge w:val="restart"/>
          </w:tcPr>
          <w:p w:rsidR="006A0C20" w:rsidRPr="00BD6F38" w:rsidRDefault="006A0C20" w:rsidP="006A0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6A0C20" w:rsidRPr="00BD6F38" w:rsidRDefault="006A0C20" w:rsidP="006A0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1134" w:type="dxa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281" w:type="dxa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850" w:type="dxa"/>
            <w:vAlign w:val="center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50" w:type="dxa"/>
            <w:gridSpan w:val="2"/>
            <w:vAlign w:val="center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812" w:type="dxa"/>
            <w:vAlign w:val="center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670" w:type="dxa"/>
            <w:gridSpan w:val="2"/>
            <w:vAlign w:val="center"/>
          </w:tcPr>
          <w:p w:rsidR="006A0C20" w:rsidRPr="00BD6F38" w:rsidRDefault="00CC5926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98,67</w:t>
            </w:r>
          </w:p>
        </w:tc>
        <w:tc>
          <w:tcPr>
            <w:tcW w:w="827" w:type="dxa"/>
            <w:vAlign w:val="center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6A0C20" w:rsidRPr="00BD6F38" w:rsidRDefault="006A0C20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6A0C20" w:rsidRPr="00BD6F38" w:rsidRDefault="00CC5926" w:rsidP="006A0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98,67</w:t>
            </w:r>
          </w:p>
        </w:tc>
      </w:tr>
      <w:tr w:rsidR="00CC5926" w:rsidRPr="00BD6F38" w:rsidTr="00275AF3">
        <w:trPr>
          <w:gridAfter w:val="1"/>
          <w:wAfter w:w="9" w:type="dxa"/>
          <w:trHeight w:val="2455"/>
          <w:jc w:val="center"/>
        </w:trPr>
        <w:tc>
          <w:tcPr>
            <w:tcW w:w="993" w:type="dxa"/>
            <w:vMerge/>
          </w:tcPr>
          <w:p w:rsidR="00CC5926" w:rsidRPr="00BD6F38" w:rsidRDefault="00CC5926" w:rsidP="00CC5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5926" w:rsidRPr="00BD6F38" w:rsidRDefault="00CC5926" w:rsidP="00CC5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C5926" w:rsidRPr="00BD6F38" w:rsidRDefault="00CC5926" w:rsidP="00CC5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5926" w:rsidRPr="00BD6F38" w:rsidRDefault="00CC5926" w:rsidP="00CC5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281" w:type="dxa"/>
          </w:tcPr>
          <w:p w:rsidR="00CC5926" w:rsidRPr="00BD6F38" w:rsidRDefault="00CC5926" w:rsidP="00CC59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91403106120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220570244</w:t>
            </w:r>
          </w:p>
        </w:tc>
        <w:tc>
          <w:tcPr>
            <w:tcW w:w="850" w:type="dxa"/>
            <w:vAlign w:val="center"/>
          </w:tcPr>
          <w:p w:rsidR="00CC5926" w:rsidRPr="00BD6F38" w:rsidRDefault="00CC5926" w:rsidP="00CC59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CC5926" w:rsidRPr="00BD6F38" w:rsidRDefault="00CC5926" w:rsidP="00CC59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CC5926" w:rsidRPr="00BD6F38" w:rsidRDefault="00CC5926" w:rsidP="00CC59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CC5926" w:rsidRPr="00BD6F38" w:rsidRDefault="00CC5926" w:rsidP="00CC59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50" w:type="dxa"/>
            <w:gridSpan w:val="2"/>
            <w:vAlign w:val="center"/>
          </w:tcPr>
          <w:p w:rsidR="00CC5926" w:rsidRPr="00BD6F38" w:rsidRDefault="00CC5926" w:rsidP="00CC59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812" w:type="dxa"/>
            <w:vAlign w:val="center"/>
          </w:tcPr>
          <w:p w:rsidR="00CC5926" w:rsidRPr="00BD6F38" w:rsidRDefault="00CC5926" w:rsidP="00CC59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C5926" w:rsidRPr="00BD6F38" w:rsidRDefault="00CC5926" w:rsidP="00CC59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CC5926" w:rsidRPr="00BD6F38" w:rsidRDefault="00CC5926" w:rsidP="00CC59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670" w:type="dxa"/>
            <w:gridSpan w:val="2"/>
            <w:vAlign w:val="center"/>
          </w:tcPr>
          <w:p w:rsidR="00CC5926" w:rsidRPr="00BD6F38" w:rsidRDefault="00CC5926" w:rsidP="00CC59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98,67</w:t>
            </w:r>
          </w:p>
        </w:tc>
        <w:tc>
          <w:tcPr>
            <w:tcW w:w="827" w:type="dxa"/>
            <w:vAlign w:val="center"/>
          </w:tcPr>
          <w:p w:rsidR="00CC5926" w:rsidRPr="00BD6F38" w:rsidRDefault="00CC5926" w:rsidP="00CC59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CC5926" w:rsidRPr="00BD6F38" w:rsidRDefault="00CC5926" w:rsidP="00CC59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CC5926" w:rsidRPr="00BD6F38" w:rsidRDefault="00CC5926" w:rsidP="00CC59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98,67</w:t>
            </w:r>
          </w:p>
        </w:tc>
      </w:tr>
      <w:tr w:rsidR="00BD6F38" w:rsidRPr="00BD6F38" w:rsidTr="00275AF3">
        <w:trPr>
          <w:gridAfter w:val="1"/>
          <w:wAfter w:w="9" w:type="dxa"/>
          <w:trHeight w:val="2455"/>
          <w:jc w:val="center"/>
        </w:trPr>
        <w:tc>
          <w:tcPr>
            <w:tcW w:w="993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186E" w:rsidRPr="00BD6F38" w:rsidRDefault="00CB186E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824E48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800" w:rsidRPr="00BD6F38" w:rsidTr="00A56800">
        <w:trPr>
          <w:gridAfter w:val="1"/>
          <w:wAfter w:w="9" w:type="dxa"/>
          <w:trHeight w:val="635"/>
          <w:jc w:val="center"/>
        </w:trPr>
        <w:tc>
          <w:tcPr>
            <w:tcW w:w="993" w:type="dxa"/>
            <w:vMerge w:val="restart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1134" w:type="dxa"/>
            <w:vMerge w:val="restart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функционирование дорожного </w:t>
            </w: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хозяйства и развитие градостроительной деятельности </w:t>
            </w:r>
            <w:proofErr w:type="spellStart"/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BD6F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</w:tcPr>
          <w:p w:rsidR="00A56800" w:rsidRPr="00BD6F38" w:rsidRDefault="00A56800" w:rsidP="00A56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современной и эффективной автомобильно-</w:t>
            </w: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дорожной инфраструктуры.</w:t>
            </w:r>
          </w:p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Развитие градостроительной деятельности на территории сельского поселения</w:t>
            </w:r>
          </w:p>
        </w:tc>
        <w:tc>
          <w:tcPr>
            <w:tcW w:w="1134" w:type="dxa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1281" w:type="dxa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850" w:type="dxa"/>
            <w:vAlign w:val="center"/>
          </w:tcPr>
          <w:p w:rsidR="00A56800" w:rsidRDefault="00A56800" w:rsidP="00A568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2626,79</w:t>
            </w:r>
          </w:p>
        </w:tc>
        <w:tc>
          <w:tcPr>
            <w:tcW w:w="567" w:type="dxa"/>
            <w:vAlign w:val="center"/>
          </w:tcPr>
          <w:p w:rsidR="00A56800" w:rsidRDefault="00A56800" w:rsidP="00A568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17" w:type="dxa"/>
            <w:vAlign w:val="center"/>
          </w:tcPr>
          <w:p w:rsidR="00A56800" w:rsidRDefault="00A56800" w:rsidP="00A568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1856,73</w:t>
            </w:r>
          </w:p>
        </w:tc>
        <w:tc>
          <w:tcPr>
            <w:tcW w:w="806" w:type="dxa"/>
            <w:vAlign w:val="center"/>
          </w:tcPr>
          <w:p w:rsidR="00A56800" w:rsidRDefault="00A56800" w:rsidP="00A568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770,05</w:t>
            </w:r>
          </w:p>
        </w:tc>
        <w:tc>
          <w:tcPr>
            <w:tcW w:w="650" w:type="dxa"/>
            <w:gridSpan w:val="2"/>
            <w:vAlign w:val="center"/>
          </w:tcPr>
          <w:p w:rsidR="00A56800" w:rsidRDefault="00A56800" w:rsidP="00A568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945,3</w:t>
            </w:r>
          </w:p>
        </w:tc>
        <w:tc>
          <w:tcPr>
            <w:tcW w:w="812" w:type="dxa"/>
            <w:vAlign w:val="center"/>
          </w:tcPr>
          <w:p w:rsidR="00A56800" w:rsidRDefault="00A56800" w:rsidP="00A568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A56800" w:rsidRDefault="00A56800" w:rsidP="00A568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420,56</w:t>
            </w:r>
          </w:p>
        </w:tc>
        <w:tc>
          <w:tcPr>
            <w:tcW w:w="811" w:type="dxa"/>
            <w:vAlign w:val="center"/>
          </w:tcPr>
          <w:p w:rsidR="00A56800" w:rsidRDefault="00A56800" w:rsidP="00A568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524,74</w:t>
            </w:r>
          </w:p>
        </w:tc>
        <w:tc>
          <w:tcPr>
            <w:tcW w:w="670" w:type="dxa"/>
            <w:gridSpan w:val="2"/>
            <w:vAlign w:val="center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35,99</w:t>
            </w:r>
          </w:p>
        </w:tc>
        <w:tc>
          <w:tcPr>
            <w:tcW w:w="827" w:type="dxa"/>
            <w:vAlign w:val="center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22,65</w:t>
            </w:r>
          </w:p>
        </w:tc>
        <w:tc>
          <w:tcPr>
            <w:tcW w:w="788" w:type="dxa"/>
            <w:vAlign w:val="center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57,41</w:t>
            </w:r>
          </w:p>
        </w:tc>
      </w:tr>
      <w:tr w:rsidR="00A56800" w:rsidRPr="00BD6F38" w:rsidTr="00A56800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A56800" w:rsidRPr="00BD6F38" w:rsidRDefault="00A56800" w:rsidP="00A5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800" w:rsidRPr="00BD6F38" w:rsidRDefault="00A56800" w:rsidP="00A5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A56800" w:rsidRPr="00BD6F38" w:rsidRDefault="00A56800" w:rsidP="00A56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281" w:type="dxa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91404096130000000000</w:t>
            </w:r>
          </w:p>
        </w:tc>
        <w:tc>
          <w:tcPr>
            <w:tcW w:w="850" w:type="dxa"/>
            <w:vAlign w:val="center"/>
          </w:tcPr>
          <w:p w:rsidR="00A56800" w:rsidRDefault="00A56800" w:rsidP="00A568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2626,79</w:t>
            </w:r>
          </w:p>
        </w:tc>
        <w:tc>
          <w:tcPr>
            <w:tcW w:w="567" w:type="dxa"/>
            <w:vAlign w:val="center"/>
          </w:tcPr>
          <w:p w:rsidR="00A56800" w:rsidRDefault="00A56800" w:rsidP="00A568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17" w:type="dxa"/>
            <w:vAlign w:val="center"/>
          </w:tcPr>
          <w:p w:rsidR="00A56800" w:rsidRDefault="00A56800" w:rsidP="00A568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1856,73</w:t>
            </w:r>
          </w:p>
        </w:tc>
        <w:tc>
          <w:tcPr>
            <w:tcW w:w="806" w:type="dxa"/>
            <w:vAlign w:val="center"/>
          </w:tcPr>
          <w:p w:rsidR="00A56800" w:rsidRDefault="00A56800" w:rsidP="00A568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770,05</w:t>
            </w:r>
          </w:p>
        </w:tc>
        <w:tc>
          <w:tcPr>
            <w:tcW w:w="650" w:type="dxa"/>
            <w:gridSpan w:val="2"/>
            <w:vAlign w:val="center"/>
          </w:tcPr>
          <w:p w:rsidR="00A56800" w:rsidRDefault="00A56800" w:rsidP="00A568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945,3</w:t>
            </w:r>
          </w:p>
        </w:tc>
        <w:tc>
          <w:tcPr>
            <w:tcW w:w="812" w:type="dxa"/>
            <w:vAlign w:val="center"/>
          </w:tcPr>
          <w:p w:rsidR="00A56800" w:rsidRDefault="00A56800" w:rsidP="00A568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A56800" w:rsidRDefault="00A56800" w:rsidP="00A568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420,56</w:t>
            </w:r>
          </w:p>
        </w:tc>
        <w:tc>
          <w:tcPr>
            <w:tcW w:w="811" w:type="dxa"/>
            <w:vAlign w:val="center"/>
          </w:tcPr>
          <w:p w:rsidR="00A56800" w:rsidRDefault="00A56800" w:rsidP="00A568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524,74</w:t>
            </w:r>
          </w:p>
        </w:tc>
        <w:tc>
          <w:tcPr>
            <w:tcW w:w="670" w:type="dxa"/>
            <w:gridSpan w:val="2"/>
            <w:vAlign w:val="center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35,99</w:t>
            </w:r>
          </w:p>
        </w:tc>
        <w:tc>
          <w:tcPr>
            <w:tcW w:w="827" w:type="dxa"/>
            <w:vAlign w:val="center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22,65</w:t>
            </w:r>
          </w:p>
        </w:tc>
        <w:tc>
          <w:tcPr>
            <w:tcW w:w="788" w:type="dxa"/>
            <w:vAlign w:val="center"/>
          </w:tcPr>
          <w:p w:rsidR="00A56800" w:rsidRPr="00BD6F38" w:rsidRDefault="00A56800" w:rsidP="00A56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57,41</w:t>
            </w: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CB186E" w:rsidRPr="00BD6F38" w:rsidRDefault="00CB186E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186E" w:rsidRPr="00BD6F38" w:rsidRDefault="00CB186E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186E" w:rsidRPr="00BD6F38" w:rsidRDefault="00CB186E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824E48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063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 w:val="restart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</w:t>
            </w:r>
          </w:p>
        </w:tc>
        <w:tc>
          <w:tcPr>
            <w:tcW w:w="1134" w:type="dxa"/>
            <w:vMerge w:val="restart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Руссколгвоздёвского</w:t>
            </w:r>
            <w:proofErr w:type="spellEnd"/>
            <w:r w:rsidRPr="00BD6F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за счет средств муниципального дорожного </w:t>
            </w: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фонда</w:t>
            </w:r>
          </w:p>
        </w:tc>
        <w:tc>
          <w:tcPr>
            <w:tcW w:w="1696" w:type="dxa"/>
            <w:vMerge w:val="restart"/>
          </w:tcPr>
          <w:p w:rsidR="006A0063" w:rsidRPr="00BD6F38" w:rsidRDefault="006A0063" w:rsidP="006A0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современной и эффективной автомобильно-дорожной инфраструктуры.</w:t>
            </w:r>
          </w:p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Развитие градостроительной деятельности на территории сельского поселения</w:t>
            </w:r>
          </w:p>
        </w:tc>
        <w:tc>
          <w:tcPr>
            <w:tcW w:w="1134" w:type="dxa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281" w:type="dxa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850" w:type="dxa"/>
            <w:vAlign w:val="bottom"/>
          </w:tcPr>
          <w:p w:rsidR="006A0063" w:rsidRDefault="006A0063" w:rsidP="006A00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2626,79</w:t>
            </w:r>
          </w:p>
        </w:tc>
        <w:tc>
          <w:tcPr>
            <w:tcW w:w="567" w:type="dxa"/>
            <w:vAlign w:val="bottom"/>
          </w:tcPr>
          <w:p w:rsidR="006A0063" w:rsidRDefault="006A0063" w:rsidP="006A00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17" w:type="dxa"/>
            <w:vAlign w:val="bottom"/>
          </w:tcPr>
          <w:p w:rsidR="006A0063" w:rsidRDefault="006A0063" w:rsidP="006A00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1856,73</w:t>
            </w:r>
          </w:p>
        </w:tc>
        <w:tc>
          <w:tcPr>
            <w:tcW w:w="806" w:type="dxa"/>
            <w:vAlign w:val="bottom"/>
          </w:tcPr>
          <w:p w:rsidR="006A0063" w:rsidRDefault="006A0063" w:rsidP="006A00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770,05</w:t>
            </w:r>
          </w:p>
        </w:tc>
        <w:tc>
          <w:tcPr>
            <w:tcW w:w="650" w:type="dxa"/>
            <w:gridSpan w:val="2"/>
            <w:vAlign w:val="bottom"/>
          </w:tcPr>
          <w:p w:rsidR="006A0063" w:rsidRDefault="006A0063" w:rsidP="006A00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945,3</w:t>
            </w:r>
          </w:p>
        </w:tc>
        <w:tc>
          <w:tcPr>
            <w:tcW w:w="812" w:type="dxa"/>
            <w:vAlign w:val="bottom"/>
          </w:tcPr>
          <w:p w:rsidR="006A0063" w:rsidRDefault="006A0063" w:rsidP="006A00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6A0063" w:rsidRDefault="006A0063" w:rsidP="006A00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420,56</w:t>
            </w:r>
          </w:p>
        </w:tc>
        <w:tc>
          <w:tcPr>
            <w:tcW w:w="811" w:type="dxa"/>
            <w:vAlign w:val="bottom"/>
          </w:tcPr>
          <w:p w:rsidR="006A0063" w:rsidRDefault="006A0063" w:rsidP="006A00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524,74</w:t>
            </w:r>
          </w:p>
        </w:tc>
        <w:tc>
          <w:tcPr>
            <w:tcW w:w="670" w:type="dxa"/>
            <w:gridSpan w:val="2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35,99</w:t>
            </w:r>
          </w:p>
        </w:tc>
        <w:tc>
          <w:tcPr>
            <w:tcW w:w="827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22,65</w:t>
            </w:r>
          </w:p>
        </w:tc>
        <w:tc>
          <w:tcPr>
            <w:tcW w:w="788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57,41</w:t>
            </w:r>
          </w:p>
        </w:tc>
      </w:tr>
      <w:tr w:rsidR="006A0063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281" w:type="dxa"/>
          </w:tcPr>
          <w:p w:rsidR="006A0063" w:rsidRPr="00BD6F38" w:rsidRDefault="006A0063" w:rsidP="006A00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91404096130191290243</w:t>
            </w:r>
          </w:p>
        </w:tc>
        <w:tc>
          <w:tcPr>
            <w:tcW w:w="850" w:type="dxa"/>
            <w:vAlign w:val="center"/>
          </w:tcPr>
          <w:p w:rsidR="006A0063" w:rsidRPr="00BD6F38" w:rsidRDefault="006A0063" w:rsidP="006A00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262,26</w:t>
            </w:r>
          </w:p>
        </w:tc>
        <w:tc>
          <w:tcPr>
            <w:tcW w:w="567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6A0063" w:rsidRPr="00BD6F38" w:rsidRDefault="006A0063" w:rsidP="006A00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262,26</w:t>
            </w:r>
          </w:p>
        </w:tc>
        <w:tc>
          <w:tcPr>
            <w:tcW w:w="650" w:type="dxa"/>
            <w:gridSpan w:val="2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2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0063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A0063" w:rsidRPr="00BD6F38" w:rsidRDefault="006A0063" w:rsidP="006A00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91404096130191290244</w:t>
            </w:r>
          </w:p>
        </w:tc>
        <w:tc>
          <w:tcPr>
            <w:tcW w:w="850" w:type="dxa"/>
            <w:vAlign w:val="center"/>
          </w:tcPr>
          <w:p w:rsidR="006A0063" w:rsidRPr="00BD6F38" w:rsidRDefault="006A0063" w:rsidP="006A00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5,65</w:t>
            </w:r>
          </w:p>
        </w:tc>
        <w:tc>
          <w:tcPr>
            <w:tcW w:w="567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6A0063" w:rsidRPr="00BD6F38" w:rsidRDefault="006A0063" w:rsidP="006A00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5,65</w:t>
            </w:r>
          </w:p>
        </w:tc>
        <w:tc>
          <w:tcPr>
            <w:tcW w:w="650" w:type="dxa"/>
            <w:gridSpan w:val="2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22,60</w:t>
            </w:r>
          </w:p>
        </w:tc>
        <w:tc>
          <w:tcPr>
            <w:tcW w:w="812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22,60</w:t>
            </w:r>
          </w:p>
        </w:tc>
        <w:tc>
          <w:tcPr>
            <w:tcW w:w="670" w:type="dxa"/>
            <w:gridSpan w:val="2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0063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A0063" w:rsidRPr="00BD6F38" w:rsidRDefault="006A0063" w:rsidP="006A00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91404096130191290244</w:t>
            </w:r>
          </w:p>
        </w:tc>
        <w:tc>
          <w:tcPr>
            <w:tcW w:w="850" w:type="dxa"/>
            <w:vAlign w:val="center"/>
          </w:tcPr>
          <w:p w:rsidR="006A0063" w:rsidRPr="00BD6F38" w:rsidRDefault="006A0063" w:rsidP="006A00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290,98</w:t>
            </w:r>
          </w:p>
        </w:tc>
        <w:tc>
          <w:tcPr>
            <w:tcW w:w="567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6A0063" w:rsidRPr="00BD6F38" w:rsidRDefault="006A0063" w:rsidP="006A00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290,98</w:t>
            </w:r>
          </w:p>
        </w:tc>
        <w:tc>
          <w:tcPr>
            <w:tcW w:w="650" w:type="dxa"/>
            <w:gridSpan w:val="2"/>
            <w:vAlign w:val="center"/>
          </w:tcPr>
          <w:p w:rsidR="006A0063" w:rsidRPr="00BD6F38" w:rsidRDefault="006A0063" w:rsidP="006A00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290,98</w:t>
            </w:r>
          </w:p>
        </w:tc>
        <w:tc>
          <w:tcPr>
            <w:tcW w:w="812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6A0063" w:rsidRPr="00BD6F38" w:rsidRDefault="006A0063" w:rsidP="006A00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290,98</w:t>
            </w:r>
          </w:p>
        </w:tc>
        <w:tc>
          <w:tcPr>
            <w:tcW w:w="670" w:type="dxa"/>
            <w:gridSpan w:val="2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A0063" w:rsidRPr="00BD6F38" w:rsidTr="00275AF3">
        <w:trPr>
          <w:gridAfter w:val="1"/>
          <w:wAfter w:w="9" w:type="dxa"/>
          <w:trHeight w:val="20"/>
          <w:jc w:val="center"/>
        </w:trPr>
        <w:tc>
          <w:tcPr>
            <w:tcW w:w="993" w:type="dxa"/>
            <w:vMerge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A0063" w:rsidRPr="00BD6F38" w:rsidRDefault="006A0063" w:rsidP="006A00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91404096130191290244</w:t>
            </w:r>
          </w:p>
        </w:tc>
        <w:tc>
          <w:tcPr>
            <w:tcW w:w="850" w:type="dxa"/>
            <w:vAlign w:val="center"/>
          </w:tcPr>
          <w:p w:rsidR="006A0063" w:rsidRPr="00BD6F38" w:rsidRDefault="006A0063" w:rsidP="006A00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14,80</w:t>
            </w:r>
          </w:p>
        </w:tc>
        <w:tc>
          <w:tcPr>
            <w:tcW w:w="567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6A0063" w:rsidRPr="00BD6F38" w:rsidRDefault="006A0063" w:rsidP="006A00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14,80</w:t>
            </w:r>
          </w:p>
        </w:tc>
        <w:tc>
          <w:tcPr>
            <w:tcW w:w="650" w:type="dxa"/>
            <w:gridSpan w:val="2"/>
            <w:vAlign w:val="center"/>
          </w:tcPr>
          <w:p w:rsidR="006A0063" w:rsidRPr="00BD6F38" w:rsidRDefault="006A0063" w:rsidP="006A00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14,80</w:t>
            </w:r>
          </w:p>
        </w:tc>
        <w:tc>
          <w:tcPr>
            <w:tcW w:w="812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6A0063" w:rsidRPr="00BD6F38" w:rsidRDefault="006A0063" w:rsidP="006A00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14,80</w:t>
            </w:r>
          </w:p>
        </w:tc>
        <w:tc>
          <w:tcPr>
            <w:tcW w:w="670" w:type="dxa"/>
            <w:gridSpan w:val="2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D6F38" w:rsidRPr="00BD6F38" w:rsidTr="00275AF3">
        <w:trPr>
          <w:gridAfter w:val="1"/>
          <w:wAfter w:w="9" w:type="dxa"/>
          <w:trHeight w:val="20"/>
          <w:jc w:val="center"/>
        </w:trPr>
        <w:tc>
          <w:tcPr>
            <w:tcW w:w="993" w:type="dxa"/>
            <w:vMerge/>
          </w:tcPr>
          <w:p w:rsidR="00D251C8" w:rsidRPr="00BD6F38" w:rsidRDefault="00D251C8" w:rsidP="00D25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51C8" w:rsidRPr="00BD6F38" w:rsidRDefault="00D251C8" w:rsidP="00D25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D251C8" w:rsidRPr="00BD6F38" w:rsidRDefault="00D251C8" w:rsidP="00D25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51C8" w:rsidRPr="00BD6F38" w:rsidRDefault="00D251C8" w:rsidP="00D25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D251C8" w:rsidRPr="00BD6F38" w:rsidRDefault="00D251C8" w:rsidP="00D251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914040961301</w:t>
            </w:r>
            <w:r w:rsidRPr="00BD6F3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8850243</w:t>
            </w:r>
          </w:p>
        </w:tc>
        <w:tc>
          <w:tcPr>
            <w:tcW w:w="850" w:type="dxa"/>
            <w:vAlign w:val="center"/>
          </w:tcPr>
          <w:p w:rsidR="00D251C8" w:rsidRPr="00BD6F38" w:rsidRDefault="00285DA9" w:rsidP="00D251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1453,62</w:t>
            </w:r>
          </w:p>
        </w:tc>
        <w:tc>
          <w:tcPr>
            <w:tcW w:w="567" w:type="dxa"/>
            <w:vAlign w:val="center"/>
          </w:tcPr>
          <w:p w:rsidR="00D251C8" w:rsidRPr="00BD6F38" w:rsidRDefault="00D251C8" w:rsidP="00D2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D251C8" w:rsidRPr="00BD6F38" w:rsidRDefault="00285DA9" w:rsidP="00D2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1449,25</w:t>
            </w:r>
          </w:p>
        </w:tc>
        <w:tc>
          <w:tcPr>
            <w:tcW w:w="806" w:type="dxa"/>
            <w:vAlign w:val="center"/>
          </w:tcPr>
          <w:p w:rsidR="00D251C8" w:rsidRPr="00BD6F38" w:rsidRDefault="00285DA9" w:rsidP="00D251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4,36</w:t>
            </w:r>
          </w:p>
        </w:tc>
        <w:tc>
          <w:tcPr>
            <w:tcW w:w="650" w:type="dxa"/>
            <w:gridSpan w:val="2"/>
            <w:vAlign w:val="center"/>
          </w:tcPr>
          <w:p w:rsidR="00D251C8" w:rsidRPr="00BD6F38" w:rsidRDefault="006A0063" w:rsidP="00D2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17,44</w:t>
            </w:r>
          </w:p>
        </w:tc>
        <w:tc>
          <w:tcPr>
            <w:tcW w:w="812" w:type="dxa"/>
            <w:vAlign w:val="center"/>
          </w:tcPr>
          <w:p w:rsidR="00D251C8" w:rsidRPr="00BD6F38" w:rsidRDefault="00D251C8" w:rsidP="00D2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251C8" w:rsidRPr="00BD6F38" w:rsidRDefault="006A0063" w:rsidP="00D2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13,08</w:t>
            </w:r>
          </w:p>
        </w:tc>
        <w:tc>
          <w:tcPr>
            <w:tcW w:w="811" w:type="dxa"/>
            <w:vAlign w:val="center"/>
          </w:tcPr>
          <w:p w:rsidR="00D251C8" w:rsidRPr="00BD6F38" w:rsidRDefault="006A0063" w:rsidP="00D2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670" w:type="dxa"/>
            <w:gridSpan w:val="2"/>
            <w:vAlign w:val="center"/>
          </w:tcPr>
          <w:p w:rsidR="00D251C8" w:rsidRPr="00BD6F38" w:rsidRDefault="00D251C8" w:rsidP="00D2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0063">
              <w:rPr>
                <w:rFonts w:ascii="Times New Roman" w:hAnsi="Times New Roman" w:cs="Times New Roman"/>
                <w:sz w:val="20"/>
                <w:szCs w:val="20"/>
              </w:rPr>
              <w:t>,29</w:t>
            </w:r>
          </w:p>
        </w:tc>
        <w:tc>
          <w:tcPr>
            <w:tcW w:w="827" w:type="dxa"/>
            <w:vAlign w:val="center"/>
          </w:tcPr>
          <w:p w:rsidR="00D251C8" w:rsidRPr="00BD6F38" w:rsidRDefault="00D251C8" w:rsidP="00D2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D251C8" w:rsidRPr="00BD6F38" w:rsidRDefault="00D251C8" w:rsidP="00D2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0063">
              <w:rPr>
                <w:rFonts w:ascii="Times New Roman" w:hAnsi="Times New Roman" w:cs="Times New Roman"/>
                <w:sz w:val="20"/>
                <w:szCs w:val="20"/>
              </w:rPr>
              <w:t>,90</w:t>
            </w:r>
          </w:p>
        </w:tc>
        <w:tc>
          <w:tcPr>
            <w:tcW w:w="788" w:type="dxa"/>
            <w:vAlign w:val="center"/>
          </w:tcPr>
          <w:p w:rsidR="00D251C8" w:rsidRPr="00BD6F38" w:rsidRDefault="006A0063" w:rsidP="00D25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251C8"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0063" w:rsidRPr="00BD6F38" w:rsidTr="00275AF3">
        <w:trPr>
          <w:gridAfter w:val="1"/>
          <w:wAfter w:w="9" w:type="dxa"/>
          <w:trHeight w:val="20"/>
          <w:jc w:val="center"/>
        </w:trPr>
        <w:tc>
          <w:tcPr>
            <w:tcW w:w="993" w:type="dxa"/>
            <w:vMerge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6A0063" w:rsidRPr="00BD6F38" w:rsidRDefault="006A0063" w:rsidP="006A00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914040961301</w:t>
            </w:r>
            <w:r w:rsidRPr="00BD6F3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8850243</w:t>
            </w:r>
          </w:p>
        </w:tc>
        <w:tc>
          <w:tcPr>
            <w:tcW w:w="850" w:type="dxa"/>
            <w:vAlign w:val="center"/>
          </w:tcPr>
          <w:p w:rsidR="006A0063" w:rsidRPr="00BD6F38" w:rsidRDefault="006A0063" w:rsidP="006A00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599,48</w:t>
            </w:r>
          </w:p>
        </w:tc>
        <w:tc>
          <w:tcPr>
            <w:tcW w:w="567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407,48</w:t>
            </w:r>
          </w:p>
        </w:tc>
        <w:tc>
          <w:tcPr>
            <w:tcW w:w="806" w:type="dxa"/>
            <w:vAlign w:val="center"/>
          </w:tcPr>
          <w:p w:rsidR="006A0063" w:rsidRPr="00BD6F38" w:rsidRDefault="006A0063" w:rsidP="006A00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192,00</w:t>
            </w:r>
          </w:p>
        </w:tc>
        <w:tc>
          <w:tcPr>
            <w:tcW w:w="650" w:type="dxa"/>
            <w:gridSpan w:val="2"/>
            <w:vAlign w:val="center"/>
          </w:tcPr>
          <w:p w:rsidR="006A0063" w:rsidRPr="00BD6F38" w:rsidRDefault="006A0063" w:rsidP="006A00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599,48</w:t>
            </w:r>
          </w:p>
        </w:tc>
        <w:tc>
          <w:tcPr>
            <w:tcW w:w="812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407,48</w:t>
            </w:r>
          </w:p>
        </w:tc>
        <w:tc>
          <w:tcPr>
            <w:tcW w:w="811" w:type="dxa"/>
            <w:vAlign w:val="center"/>
          </w:tcPr>
          <w:p w:rsidR="006A0063" w:rsidRPr="00BD6F38" w:rsidRDefault="006A0063" w:rsidP="006A00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192,00</w:t>
            </w:r>
          </w:p>
        </w:tc>
        <w:tc>
          <w:tcPr>
            <w:tcW w:w="670" w:type="dxa"/>
            <w:gridSpan w:val="2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6A0063" w:rsidRPr="00BD6F38" w:rsidRDefault="006A0063" w:rsidP="006A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824E48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 w:val="restart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3.2</w:t>
            </w:r>
          </w:p>
        </w:tc>
        <w:tc>
          <w:tcPr>
            <w:tcW w:w="1134" w:type="dxa"/>
            <w:vMerge w:val="restart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сельского поселения</w:t>
            </w:r>
          </w:p>
        </w:tc>
        <w:tc>
          <w:tcPr>
            <w:tcW w:w="1696" w:type="dxa"/>
            <w:vMerge w:val="restart"/>
          </w:tcPr>
          <w:p w:rsidR="00CB186E" w:rsidRPr="00BD6F38" w:rsidRDefault="00CB186E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Развитие градостроительной деятельности на территории сельского поселения</w:t>
            </w:r>
          </w:p>
        </w:tc>
        <w:tc>
          <w:tcPr>
            <w:tcW w:w="1134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824E48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AF3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 w:val="restart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1134" w:type="dxa"/>
            <w:vMerge w:val="restart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  <w:proofErr w:type="spellStart"/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Русскогвоздёвского</w:t>
            </w:r>
            <w:proofErr w:type="spellEnd"/>
            <w:r w:rsidRPr="00BD6F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696" w:type="dxa"/>
            <w:vMerge w:val="restart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комфортных условий для проживания </w:t>
            </w: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134" w:type="dxa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1281" w:type="dxa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850" w:type="dxa"/>
            <w:vAlign w:val="center"/>
          </w:tcPr>
          <w:p w:rsidR="00275AF3" w:rsidRPr="00275AF3" w:rsidRDefault="00275AF3" w:rsidP="00275AF3">
            <w:pPr>
              <w:rPr>
                <w:rFonts w:ascii="Times New Roman" w:hAnsi="Times New Roman" w:cs="Times New Roman"/>
              </w:rPr>
            </w:pPr>
            <w:r w:rsidRPr="00275AF3">
              <w:rPr>
                <w:rFonts w:ascii="Times New Roman" w:hAnsi="Times New Roman" w:cs="Times New Roman"/>
              </w:rPr>
              <w:t>4764,09</w:t>
            </w:r>
          </w:p>
        </w:tc>
        <w:tc>
          <w:tcPr>
            <w:tcW w:w="567" w:type="dxa"/>
            <w:vAlign w:val="center"/>
          </w:tcPr>
          <w:p w:rsidR="00275AF3" w:rsidRPr="00275AF3" w:rsidRDefault="00275AF3" w:rsidP="00275AF3">
            <w:pPr>
              <w:rPr>
                <w:rFonts w:ascii="Times New Roman" w:hAnsi="Times New Roman" w:cs="Times New Roman"/>
              </w:rPr>
            </w:pPr>
            <w:r w:rsidRPr="00275A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  <w:vAlign w:val="center"/>
          </w:tcPr>
          <w:p w:rsidR="00275AF3" w:rsidRPr="00275AF3" w:rsidRDefault="00275AF3" w:rsidP="00275AF3">
            <w:pPr>
              <w:rPr>
                <w:rFonts w:ascii="Times New Roman" w:hAnsi="Times New Roman" w:cs="Times New Roman"/>
              </w:rPr>
            </w:pPr>
            <w:r w:rsidRPr="00275AF3">
              <w:rPr>
                <w:rFonts w:ascii="Times New Roman" w:hAnsi="Times New Roman" w:cs="Times New Roman"/>
              </w:rPr>
              <w:t>2854,31</w:t>
            </w:r>
          </w:p>
        </w:tc>
        <w:tc>
          <w:tcPr>
            <w:tcW w:w="806" w:type="dxa"/>
            <w:vAlign w:val="center"/>
          </w:tcPr>
          <w:p w:rsidR="00275AF3" w:rsidRPr="00275AF3" w:rsidRDefault="00275AF3" w:rsidP="00275AF3">
            <w:pPr>
              <w:rPr>
                <w:rFonts w:ascii="Times New Roman" w:hAnsi="Times New Roman" w:cs="Times New Roman"/>
              </w:rPr>
            </w:pPr>
            <w:r w:rsidRPr="00275AF3">
              <w:rPr>
                <w:rFonts w:ascii="Times New Roman" w:hAnsi="Times New Roman" w:cs="Times New Roman"/>
              </w:rPr>
              <w:t>1909,78</w:t>
            </w:r>
          </w:p>
        </w:tc>
        <w:tc>
          <w:tcPr>
            <w:tcW w:w="650" w:type="dxa"/>
            <w:gridSpan w:val="2"/>
            <w:vAlign w:val="center"/>
          </w:tcPr>
          <w:p w:rsidR="00275AF3" w:rsidRPr="00275AF3" w:rsidRDefault="005E305D" w:rsidP="0027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505,08</w:t>
            </w:r>
          </w:p>
        </w:tc>
        <w:tc>
          <w:tcPr>
            <w:tcW w:w="812" w:type="dxa"/>
            <w:vAlign w:val="center"/>
          </w:tcPr>
          <w:p w:rsidR="00275AF3" w:rsidRPr="00275AF3" w:rsidRDefault="00275AF3" w:rsidP="00275AF3">
            <w:pPr>
              <w:rPr>
                <w:rFonts w:ascii="Times New Roman" w:hAnsi="Times New Roman" w:cs="Times New Roman"/>
              </w:rPr>
            </w:pPr>
            <w:r w:rsidRPr="00275A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275AF3" w:rsidRPr="00275AF3" w:rsidRDefault="00275AF3" w:rsidP="00275AF3">
            <w:pPr>
              <w:rPr>
                <w:rFonts w:ascii="Times New Roman" w:hAnsi="Times New Roman" w:cs="Times New Roman"/>
              </w:rPr>
            </w:pPr>
            <w:r w:rsidRPr="00275AF3">
              <w:rPr>
                <w:rFonts w:ascii="Times New Roman" w:hAnsi="Times New Roman" w:cs="Times New Roman"/>
              </w:rPr>
              <w:t>16,81</w:t>
            </w:r>
          </w:p>
        </w:tc>
        <w:tc>
          <w:tcPr>
            <w:tcW w:w="811" w:type="dxa"/>
            <w:vAlign w:val="center"/>
          </w:tcPr>
          <w:p w:rsidR="005E305D" w:rsidRPr="00275AF3" w:rsidRDefault="005E305D" w:rsidP="00275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488,27</w:t>
            </w:r>
          </w:p>
        </w:tc>
        <w:tc>
          <w:tcPr>
            <w:tcW w:w="670" w:type="dxa"/>
            <w:gridSpan w:val="2"/>
            <w:vAlign w:val="center"/>
          </w:tcPr>
          <w:p w:rsidR="00275AF3" w:rsidRPr="00275AF3" w:rsidRDefault="005E305D" w:rsidP="0027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10,60</w:t>
            </w:r>
          </w:p>
        </w:tc>
        <w:tc>
          <w:tcPr>
            <w:tcW w:w="827" w:type="dxa"/>
            <w:vAlign w:val="center"/>
          </w:tcPr>
          <w:p w:rsidR="00275AF3" w:rsidRPr="00275AF3" w:rsidRDefault="00275AF3" w:rsidP="0027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275AF3" w:rsidRPr="00275AF3" w:rsidRDefault="00275AF3" w:rsidP="00275A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0.58</w:t>
            </w:r>
          </w:p>
        </w:tc>
        <w:tc>
          <w:tcPr>
            <w:tcW w:w="788" w:type="dxa"/>
            <w:vAlign w:val="center"/>
          </w:tcPr>
          <w:p w:rsidR="00275AF3" w:rsidRPr="00275AF3" w:rsidRDefault="005E305D" w:rsidP="0027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25,57</w:t>
            </w:r>
          </w:p>
        </w:tc>
      </w:tr>
      <w:tr w:rsidR="00275AF3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281" w:type="dxa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91405026140000000000</w:t>
            </w:r>
          </w:p>
        </w:tc>
        <w:tc>
          <w:tcPr>
            <w:tcW w:w="850" w:type="dxa"/>
            <w:vAlign w:val="center"/>
          </w:tcPr>
          <w:p w:rsidR="00275AF3" w:rsidRPr="00275AF3" w:rsidRDefault="00275AF3" w:rsidP="00275AF3">
            <w:pPr>
              <w:rPr>
                <w:rFonts w:ascii="Times New Roman" w:hAnsi="Times New Roman" w:cs="Times New Roman"/>
              </w:rPr>
            </w:pPr>
            <w:r w:rsidRPr="00275AF3">
              <w:rPr>
                <w:rFonts w:ascii="Times New Roman" w:hAnsi="Times New Roman" w:cs="Times New Roman"/>
              </w:rPr>
              <w:t>4764,09</w:t>
            </w:r>
          </w:p>
        </w:tc>
        <w:tc>
          <w:tcPr>
            <w:tcW w:w="567" w:type="dxa"/>
            <w:vAlign w:val="center"/>
          </w:tcPr>
          <w:p w:rsidR="00275AF3" w:rsidRPr="00275AF3" w:rsidRDefault="00275AF3" w:rsidP="00275AF3">
            <w:pPr>
              <w:rPr>
                <w:rFonts w:ascii="Times New Roman" w:hAnsi="Times New Roman" w:cs="Times New Roman"/>
              </w:rPr>
            </w:pPr>
            <w:r w:rsidRPr="00275A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  <w:vAlign w:val="center"/>
          </w:tcPr>
          <w:p w:rsidR="00275AF3" w:rsidRPr="00275AF3" w:rsidRDefault="00275AF3" w:rsidP="00275AF3">
            <w:pPr>
              <w:rPr>
                <w:rFonts w:ascii="Times New Roman" w:hAnsi="Times New Roman" w:cs="Times New Roman"/>
              </w:rPr>
            </w:pPr>
            <w:r w:rsidRPr="00275AF3">
              <w:rPr>
                <w:rFonts w:ascii="Times New Roman" w:hAnsi="Times New Roman" w:cs="Times New Roman"/>
              </w:rPr>
              <w:t>2854,31</w:t>
            </w:r>
          </w:p>
        </w:tc>
        <w:tc>
          <w:tcPr>
            <w:tcW w:w="806" w:type="dxa"/>
            <w:vAlign w:val="center"/>
          </w:tcPr>
          <w:p w:rsidR="00275AF3" w:rsidRPr="00275AF3" w:rsidRDefault="00275AF3" w:rsidP="00275AF3">
            <w:pPr>
              <w:rPr>
                <w:rFonts w:ascii="Times New Roman" w:hAnsi="Times New Roman" w:cs="Times New Roman"/>
              </w:rPr>
            </w:pPr>
            <w:r w:rsidRPr="00275AF3">
              <w:rPr>
                <w:rFonts w:ascii="Times New Roman" w:hAnsi="Times New Roman" w:cs="Times New Roman"/>
              </w:rPr>
              <w:t>1909,78</w:t>
            </w:r>
          </w:p>
        </w:tc>
        <w:tc>
          <w:tcPr>
            <w:tcW w:w="650" w:type="dxa"/>
            <w:gridSpan w:val="2"/>
            <w:vAlign w:val="center"/>
          </w:tcPr>
          <w:p w:rsidR="00275AF3" w:rsidRPr="00275AF3" w:rsidRDefault="00275AF3" w:rsidP="00275AF3">
            <w:pPr>
              <w:rPr>
                <w:rFonts w:ascii="Times New Roman" w:hAnsi="Times New Roman" w:cs="Times New Roman"/>
              </w:rPr>
            </w:pPr>
            <w:r w:rsidRPr="00275AF3">
              <w:rPr>
                <w:rFonts w:ascii="Times New Roman" w:hAnsi="Times New Roman" w:cs="Times New Roman"/>
              </w:rPr>
              <w:t>489,08</w:t>
            </w:r>
          </w:p>
        </w:tc>
        <w:tc>
          <w:tcPr>
            <w:tcW w:w="812" w:type="dxa"/>
            <w:vAlign w:val="center"/>
          </w:tcPr>
          <w:p w:rsidR="00275AF3" w:rsidRPr="00275AF3" w:rsidRDefault="00275AF3" w:rsidP="00275AF3">
            <w:pPr>
              <w:rPr>
                <w:rFonts w:ascii="Times New Roman" w:hAnsi="Times New Roman" w:cs="Times New Roman"/>
              </w:rPr>
            </w:pPr>
            <w:r w:rsidRPr="00275A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275AF3" w:rsidRPr="00275AF3" w:rsidRDefault="00275AF3" w:rsidP="00275AF3">
            <w:pPr>
              <w:rPr>
                <w:rFonts w:ascii="Times New Roman" w:hAnsi="Times New Roman" w:cs="Times New Roman"/>
              </w:rPr>
            </w:pPr>
            <w:r w:rsidRPr="00275AF3">
              <w:rPr>
                <w:rFonts w:ascii="Times New Roman" w:hAnsi="Times New Roman" w:cs="Times New Roman"/>
              </w:rPr>
              <w:t>16,81</w:t>
            </w:r>
          </w:p>
        </w:tc>
        <w:tc>
          <w:tcPr>
            <w:tcW w:w="811" w:type="dxa"/>
            <w:vAlign w:val="center"/>
          </w:tcPr>
          <w:p w:rsidR="00275AF3" w:rsidRPr="00275AF3" w:rsidRDefault="00275AF3" w:rsidP="00275AF3">
            <w:pPr>
              <w:rPr>
                <w:rFonts w:ascii="Times New Roman" w:hAnsi="Times New Roman" w:cs="Times New Roman"/>
              </w:rPr>
            </w:pPr>
            <w:r w:rsidRPr="00275AF3">
              <w:rPr>
                <w:rFonts w:ascii="Times New Roman" w:hAnsi="Times New Roman" w:cs="Times New Roman"/>
              </w:rPr>
              <w:t>472,27</w:t>
            </w:r>
          </w:p>
        </w:tc>
        <w:tc>
          <w:tcPr>
            <w:tcW w:w="670" w:type="dxa"/>
            <w:gridSpan w:val="2"/>
            <w:vAlign w:val="center"/>
          </w:tcPr>
          <w:p w:rsidR="00275AF3" w:rsidRPr="00275AF3" w:rsidRDefault="00275AF3" w:rsidP="0027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F3">
              <w:rPr>
                <w:rFonts w:ascii="Times New Roman" w:hAnsi="Times New Roman" w:cs="Times New Roman"/>
                <w:sz w:val="20"/>
                <w:szCs w:val="20"/>
              </w:rPr>
              <w:t>10,27</w:t>
            </w:r>
          </w:p>
        </w:tc>
        <w:tc>
          <w:tcPr>
            <w:tcW w:w="827" w:type="dxa"/>
            <w:vAlign w:val="center"/>
          </w:tcPr>
          <w:p w:rsidR="00275AF3" w:rsidRPr="00275AF3" w:rsidRDefault="00275AF3" w:rsidP="0027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275AF3" w:rsidRPr="00275AF3" w:rsidRDefault="00275AF3" w:rsidP="00275A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0.58</w:t>
            </w:r>
          </w:p>
        </w:tc>
        <w:tc>
          <w:tcPr>
            <w:tcW w:w="788" w:type="dxa"/>
            <w:vAlign w:val="center"/>
          </w:tcPr>
          <w:p w:rsidR="00275AF3" w:rsidRPr="00275AF3" w:rsidRDefault="00275AF3" w:rsidP="0027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F3">
              <w:rPr>
                <w:rFonts w:ascii="Times New Roman" w:hAnsi="Times New Roman" w:cs="Times New Roman"/>
                <w:sz w:val="20"/>
                <w:szCs w:val="20"/>
              </w:rPr>
              <w:t>24,73</w:t>
            </w: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824E48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769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 w:val="restart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</w:t>
            </w:r>
          </w:p>
        </w:tc>
        <w:tc>
          <w:tcPr>
            <w:tcW w:w="1134" w:type="dxa"/>
            <w:vMerge w:val="restart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Мероприятия по содержанию системы уличного освещения</w:t>
            </w:r>
          </w:p>
        </w:tc>
        <w:tc>
          <w:tcPr>
            <w:tcW w:w="1696" w:type="dxa"/>
            <w:vMerge w:val="restart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134" w:type="dxa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281" w:type="dxa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850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138,76</w:t>
            </w:r>
          </w:p>
        </w:tc>
        <w:tc>
          <w:tcPr>
            <w:tcW w:w="56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16,81</w:t>
            </w:r>
          </w:p>
        </w:tc>
        <w:tc>
          <w:tcPr>
            <w:tcW w:w="806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121,95</w:t>
            </w:r>
          </w:p>
        </w:tc>
        <w:tc>
          <w:tcPr>
            <w:tcW w:w="650" w:type="dxa"/>
            <w:gridSpan w:val="2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138,76</w:t>
            </w:r>
          </w:p>
        </w:tc>
        <w:tc>
          <w:tcPr>
            <w:tcW w:w="81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16,81</w:t>
            </w:r>
          </w:p>
        </w:tc>
        <w:tc>
          <w:tcPr>
            <w:tcW w:w="811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121,95</w:t>
            </w:r>
          </w:p>
        </w:tc>
        <w:tc>
          <w:tcPr>
            <w:tcW w:w="670" w:type="dxa"/>
            <w:gridSpan w:val="2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2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BC0769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91405036140194220244</w:t>
            </w:r>
          </w:p>
        </w:tc>
        <w:tc>
          <w:tcPr>
            <w:tcW w:w="850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15,74</w:t>
            </w:r>
          </w:p>
        </w:tc>
        <w:tc>
          <w:tcPr>
            <w:tcW w:w="56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15,74</w:t>
            </w:r>
          </w:p>
        </w:tc>
        <w:tc>
          <w:tcPr>
            <w:tcW w:w="650" w:type="dxa"/>
            <w:gridSpan w:val="2"/>
            <w:shd w:val="clear" w:color="auto" w:fill="FFFFFF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15,74</w:t>
            </w:r>
          </w:p>
        </w:tc>
        <w:tc>
          <w:tcPr>
            <w:tcW w:w="81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15,74</w:t>
            </w:r>
          </w:p>
        </w:tc>
        <w:tc>
          <w:tcPr>
            <w:tcW w:w="670" w:type="dxa"/>
            <w:gridSpan w:val="2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2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BC0769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91405036140194220244</w:t>
            </w:r>
          </w:p>
        </w:tc>
        <w:tc>
          <w:tcPr>
            <w:tcW w:w="850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2,50</w:t>
            </w:r>
          </w:p>
        </w:tc>
        <w:tc>
          <w:tcPr>
            <w:tcW w:w="56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2,50</w:t>
            </w:r>
          </w:p>
        </w:tc>
        <w:tc>
          <w:tcPr>
            <w:tcW w:w="650" w:type="dxa"/>
            <w:gridSpan w:val="2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2,50</w:t>
            </w:r>
          </w:p>
        </w:tc>
        <w:tc>
          <w:tcPr>
            <w:tcW w:w="81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2,50</w:t>
            </w:r>
          </w:p>
        </w:tc>
        <w:tc>
          <w:tcPr>
            <w:tcW w:w="670" w:type="dxa"/>
            <w:gridSpan w:val="2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2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BC0769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914050361401</w:t>
            </w:r>
            <w:r w:rsidRPr="00BD6F3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S8670</w:t>
            </w: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247</w:t>
            </w:r>
          </w:p>
        </w:tc>
        <w:tc>
          <w:tcPr>
            <w:tcW w:w="850" w:type="dxa"/>
            <w:vAlign w:val="center"/>
          </w:tcPr>
          <w:p w:rsidR="00BC0769" w:rsidRPr="00BC0769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96,50</w:t>
            </w:r>
          </w:p>
        </w:tc>
        <w:tc>
          <w:tcPr>
            <w:tcW w:w="56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17" w:type="dxa"/>
            <w:vAlign w:val="center"/>
          </w:tcPr>
          <w:p w:rsidR="00BC0769" w:rsidRPr="00BC0769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BC0769" w:rsidRPr="00BC0769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96,50</w:t>
            </w:r>
          </w:p>
        </w:tc>
        <w:tc>
          <w:tcPr>
            <w:tcW w:w="650" w:type="dxa"/>
            <w:gridSpan w:val="2"/>
            <w:vAlign w:val="center"/>
          </w:tcPr>
          <w:p w:rsidR="00BC0769" w:rsidRPr="00BC0769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96,50</w:t>
            </w:r>
          </w:p>
        </w:tc>
        <w:tc>
          <w:tcPr>
            <w:tcW w:w="81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C0769" w:rsidRPr="00BC0769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BC0769" w:rsidRPr="00BC0769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96,50</w:t>
            </w:r>
          </w:p>
        </w:tc>
        <w:tc>
          <w:tcPr>
            <w:tcW w:w="670" w:type="dxa"/>
            <w:gridSpan w:val="2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2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BC0769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91405036140194220</w:t>
            </w:r>
            <w:r w:rsidRPr="00BD6F3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853</w:t>
            </w:r>
          </w:p>
        </w:tc>
        <w:tc>
          <w:tcPr>
            <w:tcW w:w="850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0,003</w:t>
            </w:r>
          </w:p>
        </w:tc>
        <w:tc>
          <w:tcPr>
            <w:tcW w:w="56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0,003</w:t>
            </w:r>
          </w:p>
        </w:tc>
        <w:tc>
          <w:tcPr>
            <w:tcW w:w="650" w:type="dxa"/>
            <w:gridSpan w:val="2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0,003</w:t>
            </w:r>
          </w:p>
        </w:tc>
        <w:tc>
          <w:tcPr>
            <w:tcW w:w="81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0,003</w:t>
            </w:r>
          </w:p>
        </w:tc>
        <w:tc>
          <w:tcPr>
            <w:tcW w:w="670" w:type="dxa"/>
            <w:gridSpan w:val="2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2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BC0769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914050361401</w:t>
            </w:r>
            <w:r w:rsidRPr="00BD6F3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S8670</w:t>
            </w: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247</w:t>
            </w:r>
          </w:p>
        </w:tc>
        <w:tc>
          <w:tcPr>
            <w:tcW w:w="850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24.02</w:t>
            </w:r>
          </w:p>
        </w:tc>
        <w:tc>
          <w:tcPr>
            <w:tcW w:w="56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1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16.81</w:t>
            </w:r>
          </w:p>
        </w:tc>
        <w:tc>
          <w:tcPr>
            <w:tcW w:w="806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7.2</w:t>
            </w:r>
          </w:p>
        </w:tc>
        <w:tc>
          <w:tcPr>
            <w:tcW w:w="650" w:type="dxa"/>
            <w:gridSpan w:val="2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24.02</w:t>
            </w:r>
          </w:p>
        </w:tc>
        <w:tc>
          <w:tcPr>
            <w:tcW w:w="81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16.81</w:t>
            </w:r>
          </w:p>
        </w:tc>
        <w:tc>
          <w:tcPr>
            <w:tcW w:w="811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7.2</w:t>
            </w:r>
          </w:p>
        </w:tc>
        <w:tc>
          <w:tcPr>
            <w:tcW w:w="670" w:type="dxa"/>
            <w:gridSpan w:val="2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2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824E48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 w:val="restart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4.2</w:t>
            </w:r>
          </w:p>
        </w:tc>
        <w:tc>
          <w:tcPr>
            <w:tcW w:w="1134" w:type="dxa"/>
            <w:vMerge w:val="restart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ритуальных услуг и содержания мест захоронения в сельском поселении</w:t>
            </w:r>
          </w:p>
        </w:tc>
        <w:tc>
          <w:tcPr>
            <w:tcW w:w="1696" w:type="dxa"/>
            <w:vMerge w:val="restart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134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824E48" w:rsidRDefault="00824E48" w:rsidP="00CB18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769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 w:val="restart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4.3</w:t>
            </w:r>
          </w:p>
        </w:tc>
        <w:tc>
          <w:tcPr>
            <w:tcW w:w="1134" w:type="dxa"/>
            <w:vMerge w:val="restart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Мероприятия по строительству и реконструкции объектов в области жилищно-коммунального хозяйства</w:t>
            </w:r>
          </w:p>
        </w:tc>
        <w:tc>
          <w:tcPr>
            <w:tcW w:w="1696" w:type="dxa"/>
            <w:vMerge w:val="restart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</w:t>
            </w: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внешнего благоустройства, обеспечение чистоты и порядка.</w:t>
            </w:r>
          </w:p>
        </w:tc>
        <w:tc>
          <w:tcPr>
            <w:tcW w:w="1134" w:type="dxa"/>
            <w:vMerge w:val="restart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1281" w:type="dxa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850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46,25</w:t>
            </w:r>
          </w:p>
        </w:tc>
        <w:tc>
          <w:tcPr>
            <w:tcW w:w="567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46,25</w:t>
            </w:r>
          </w:p>
        </w:tc>
        <w:tc>
          <w:tcPr>
            <w:tcW w:w="650" w:type="dxa"/>
            <w:gridSpan w:val="2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812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670" w:type="dxa"/>
            <w:gridSpan w:val="2"/>
          </w:tcPr>
          <w:p w:rsidR="00BC0769" w:rsidRPr="00BC0769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34,59</w:t>
            </w:r>
          </w:p>
        </w:tc>
        <w:tc>
          <w:tcPr>
            <w:tcW w:w="827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BC0769" w:rsidRPr="00BC0769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34,59</w:t>
            </w:r>
          </w:p>
        </w:tc>
      </w:tr>
      <w:tr w:rsidR="00BC0769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9140503614039420244</w:t>
            </w:r>
          </w:p>
        </w:tc>
        <w:tc>
          <w:tcPr>
            <w:tcW w:w="850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567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650" w:type="dxa"/>
            <w:gridSpan w:val="2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812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670" w:type="dxa"/>
            <w:gridSpan w:val="2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27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BC0769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91405036140194220244</w:t>
            </w:r>
          </w:p>
        </w:tc>
        <w:tc>
          <w:tcPr>
            <w:tcW w:w="850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,25</w:t>
            </w:r>
          </w:p>
        </w:tc>
        <w:tc>
          <w:tcPr>
            <w:tcW w:w="567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,25</w:t>
            </w:r>
          </w:p>
        </w:tc>
        <w:tc>
          <w:tcPr>
            <w:tcW w:w="650" w:type="dxa"/>
            <w:gridSpan w:val="2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2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BC0769" w:rsidRPr="00BD6F38" w:rsidRDefault="00BC0769" w:rsidP="00BC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824E48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Корчагина М.А. – глава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</w:t>
            </w: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769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 w:val="restart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4.4</w:t>
            </w:r>
          </w:p>
        </w:tc>
        <w:tc>
          <w:tcPr>
            <w:tcW w:w="1134" w:type="dxa"/>
            <w:vMerge w:val="restart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повышению общего уровня благоустройства сельского поселения </w:t>
            </w:r>
          </w:p>
        </w:tc>
        <w:tc>
          <w:tcPr>
            <w:tcW w:w="1696" w:type="dxa"/>
            <w:vMerge w:val="restart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134" w:type="dxa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281" w:type="dxa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914</w:t>
            </w:r>
          </w:p>
        </w:tc>
        <w:tc>
          <w:tcPr>
            <w:tcW w:w="850" w:type="dxa"/>
            <w:vAlign w:val="center"/>
          </w:tcPr>
          <w:p w:rsidR="00BC0769" w:rsidRDefault="00BC0769" w:rsidP="00BC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4579,08</w:t>
            </w:r>
          </w:p>
        </w:tc>
        <w:tc>
          <w:tcPr>
            <w:tcW w:w="567" w:type="dxa"/>
            <w:vAlign w:val="center"/>
          </w:tcPr>
          <w:p w:rsidR="00BC0769" w:rsidRDefault="00BC0769" w:rsidP="00BC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C0769" w:rsidRDefault="00BC0769" w:rsidP="00BC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2837,5</w:t>
            </w:r>
          </w:p>
        </w:tc>
        <w:tc>
          <w:tcPr>
            <w:tcW w:w="806" w:type="dxa"/>
            <w:vAlign w:val="center"/>
          </w:tcPr>
          <w:p w:rsidR="00BC0769" w:rsidRDefault="00BC0769" w:rsidP="00BC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1741,58</w:t>
            </w:r>
          </w:p>
        </w:tc>
        <w:tc>
          <w:tcPr>
            <w:tcW w:w="650" w:type="dxa"/>
            <w:gridSpan w:val="2"/>
            <w:vAlign w:val="center"/>
          </w:tcPr>
          <w:p w:rsidR="00BC0769" w:rsidRDefault="00BC0769" w:rsidP="00BC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350,32</w:t>
            </w:r>
          </w:p>
        </w:tc>
        <w:tc>
          <w:tcPr>
            <w:tcW w:w="812" w:type="dxa"/>
            <w:vAlign w:val="center"/>
          </w:tcPr>
          <w:p w:rsidR="00BC0769" w:rsidRDefault="00BC0769" w:rsidP="00BC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C0769" w:rsidRDefault="00BC0769" w:rsidP="00BC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BC0769" w:rsidRDefault="00BC0769" w:rsidP="00BC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350,32</w:t>
            </w:r>
          </w:p>
        </w:tc>
        <w:tc>
          <w:tcPr>
            <w:tcW w:w="670" w:type="dxa"/>
            <w:gridSpan w:val="2"/>
            <w:vAlign w:val="center"/>
          </w:tcPr>
          <w:p w:rsidR="00BC0769" w:rsidRPr="00BC0769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82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BC0769" w:rsidRPr="00BC0769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20,12</w:t>
            </w:r>
          </w:p>
        </w:tc>
      </w:tr>
      <w:tr w:rsidR="00BC0769" w:rsidRPr="00BD6F38" w:rsidTr="00275AF3">
        <w:trPr>
          <w:gridAfter w:val="1"/>
          <w:wAfter w:w="9" w:type="dxa"/>
          <w:trHeight w:val="648"/>
          <w:jc w:val="center"/>
        </w:trPr>
        <w:tc>
          <w:tcPr>
            <w:tcW w:w="993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281" w:type="dxa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91405036140494250244</w:t>
            </w:r>
          </w:p>
        </w:tc>
        <w:tc>
          <w:tcPr>
            <w:tcW w:w="850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15,00</w:t>
            </w:r>
          </w:p>
        </w:tc>
        <w:tc>
          <w:tcPr>
            <w:tcW w:w="56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15,00</w:t>
            </w:r>
          </w:p>
        </w:tc>
        <w:tc>
          <w:tcPr>
            <w:tcW w:w="650" w:type="dxa"/>
            <w:gridSpan w:val="2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15,00</w:t>
            </w:r>
          </w:p>
        </w:tc>
        <w:tc>
          <w:tcPr>
            <w:tcW w:w="81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15,00</w:t>
            </w:r>
          </w:p>
        </w:tc>
        <w:tc>
          <w:tcPr>
            <w:tcW w:w="670" w:type="dxa"/>
            <w:gridSpan w:val="2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0769" w:rsidRPr="00BD6F38" w:rsidTr="00275AF3">
        <w:trPr>
          <w:gridAfter w:val="1"/>
          <w:wAfter w:w="9" w:type="dxa"/>
          <w:trHeight w:val="648"/>
          <w:jc w:val="center"/>
        </w:trPr>
        <w:tc>
          <w:tcPr>
            <w:tcW w:w="993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91405036140494250244</w:t>
            </w:r>
          </w:p>
        </w:tc>
        <w:tc>
          <w:tcPr>
            <w:tcW w:w="850" w:type="dxa"/>
            <w:vAlign w:val="center"/>
          </w:tcPr>
          <w:p w:rsidR="00BC0769" w:rsidRPr="00BC0769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227,11</w:t>
            </w:r>
          </w:p>
        </w:tc>
        <w:tc>
          <w:tcPr>
            <w:tcW w:w="56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BC0769" w:rsidRPr="00BC0769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227,11</w:t>
            </w:r>
          </w:p>
        </w:tc>
        <w:tc>
          <w:tcPr>
            <w:tcW w:w="650" w:type="dxa"/>
            <w:gridSpan w:val="2"/>
            <w:vAlign w:val="center"/>
          </w:tcPr>
          <w:p w:rsidR="00BC0769" w:rsidRPr="00BC0769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227,11</w:t>
            </w:r>
          </w:p>
        </w:tc>
        <w:tc>
          <w:tcPr>
            <w:tcW w:w="81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BC0769" w:rsidRPr="00BC0769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227,11</w:t>
            </w:r>
          </w:p>
        </w:tc>
        <w:tc>
          <w:tcPr>
            <w:tcW w:w="670" w:type="dxa"/>
            <w:gridSpan w:val="2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0769" w:rsidRPr="00BD6F38" w:rsidTr="00275AF3">
        <w:trPr>
          <w:gridAfter w:val="1"/>
          <w:wAfter w:w="9" w:type="dxa"/>
          <w:trHeight w:val="648"/>
          <w:jc w:val="center"/>
        </w:trPr>
        <w:tc>
          <w:tcPr>
            <w:tcW w:w="993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91405036140494250244</w:t>
            </w:r>
          </w:p>
        </w:tc>
        <w:tc>
          <w:tcPr>
            <w:tcW w:w="850" w:type="dxa"/>
            <w:vAlign w:val="center"/>
          </w:tcPr>
          <w:p w:rsidR="00BC0769" w:rsidRPr="00BC0769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19,75</w:t>
            </w:r>
          </w:p>
        </w:tc>
        <w:tc>
          <w:tcPr>
            <w:tcW w:w="56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BC0769" w:rsidRPr="00BC0769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19,75</w:t>
            </w:r>
          </w:p>
        </w:tc>
        <w:tc>
          <w:tcPr>
            <w:tcW w:w="650" w:type="dxa"/>
            <w:gridSpan w:val="2"/>
            <w:vAlign w:val="center"/>
          </w:tcPr>
          <w:p w:rsidR="00BC0769" w:rsidRPr="00BC0769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19,75</w:t>
            </w:r>
          </w:p>
        </w:tc>
        <w:tc>
          <w:tcPr>
            <w:tcW w:w="81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BC0769" w:rsidRPr="00BC0769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19,75</w:t>
            </w:r>
          </w:p>
        </w:tc>
        <w:tc>
          <w:tcPr>
            <w:tcW w:w="670" w:type="dxa"/>
            <w:gridSpan w:val="2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0769" w:rsidRPr="00BD6F38" w:rsidTr="00275AF3">
        <w:trPr>
          <w:gridAfter w:val="1"/>
          <w:wAfter w:w="9" w:type="dxa"/>
          <w:trHeight w:val="648"/>
          <w:jc w:val="center"/>
        </w:trPr>
        <w:tc>
          <w:tcPr>
            <w:tcW w:w="993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91405036140494250244</w:t>
            </w:r>
          </w:p>
        </w:tc>
        <w:tc>
          <w:tcPr>
            <w:tcW w:w="850" w:type="dxa"/>
            <w:vAlign w:val="center"/>
          </w:tcPr>
          <w:p w:rsidR="00BC0769" w:rsidRPr="00BC0769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58,41</w:t>
            </w:r>
          </w:p>
        </w:tc>
        <w:tc>
          <w:tcPr>
            <w:tcW w:w="56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BC0769" w:rsidRPr="00BC0769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58,41</w:t>
            </w:r>
          </w:p>
        </w:tc>
        <w:tc>
          <w:tcPr>
            <w:tcW w:w="650" w:type="dxa"/>
            <w:gridSpan w:val="2"/>
            <w:vAlign w:val="center"/>
          </w:tcPr>
          <w:p w:rsidR="00BC0769" w:rsidRPr="00BC0769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58,41</w:t>
            </w:r>
          </w:p>
        </w:tc>
        <w:tc>
          <w:tcPr>
            <w:tcW w:w="81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BC0769" w:rsidRPr="00BC0769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58,41</w:t>
            </w:r>
          </w:p>
        </w:tc>
        <w:tc>
          <w:tcPr>
            <w:tcW w:w="670" w:type="dxa"/>
            <w:gridSpan w:val="2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2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BC0769" w:rsidRPr="00BD6F38" w:rsidTr="00275AF3">
        <w:trPr>
          <w:gridAfter w:val="1"/>
          <w:wAfter w:w="9" w:type="dxa"/>
          <w:trHeight w:val="648"/>
          <w:jc w:val="center"/>
        </w:trPr>
        <w:tc>
          <w:tcPr>
            <w:tcW w:w="993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91405036140494250244</w:t>
            </w:r>
          </w:p>
        </w:tc>
        <w:tc>
          <w:tcPr>
            <w:tcW w:w="850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0" w:type="dxa"/>
            <w:gridSpan w:val="2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0" w:type="dxa"/>
            <w:gridSpan w:val="2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88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0769" w:rsidRPr="00BD6F38" w:rsidTr="00275AF3">
        <w:trPr>
          <w:gridAfter w:val="1"/>
          <w:wAfter w:w="9" w:type="dxa"/>
          <w:trHeight w:val="648"/>
          <w:jc w:val="center"/>
        </w:trPr>
        <w:tc>
          <w:tcPr>
            <w:tcW w:w="993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91405036140494250244</w:t>
            </w:r>
          </w:p>
        </w:tc>
        <w:tc>
          <w:tcPr>
            <w:tcW w:w="850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D6F3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39</w:t>
            </w:r>
          </w:p>
        </w:tc>
        <w:tc>
          <w:tcPr>
            <w:tcW w:w="56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</w:t>
            </w:r>
            <w:r w:rsidRPr="00BD6F3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39</w:t>
            </w:r>
          </w:p>
        </w:tc>
        <w:tc>
          <w:tcPr>
            <w:tcW w:w="650" w:type="dxa"/>
            <w:gridSpan w:val="2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</w:t>
            </w:r>
            <w:r w:rsidRPr="00BD6F3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39</w:t>
            </w:r>
          </w:p>
        </w:tc>
        <w:tc>
          <w:tcPr>
            <w:tcW w:w="81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</w:t>
            </w:r>
            <w:r w:rsidRPr="00BD6F3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39</w:t>
            </w:r>
          </w:p>
        </w:tc>
        <w:tc>
          <w:tcPr>
            <w:tcW w:w="670" w:type="dxa"/>
            <w:gridSpan w:val="2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88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0769" w:rsidRPr="00BD6F38" w:rsidTr="00275AF3">
        <w:trPr>
          <w:gridAfter w:val="1"/>
          <w:wAfter w:w="9" w:type="dxa"/>
          <w:trHeight w:val="648"/>
          <w:jc w:val="center"/>
        </w:trPr>
        <w:tc>
          <w:tcPr>
            <w:tcW w:w="993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91405036140494250244</w:t>
            </w:r>
          </w:p>
        </w:tc>
        <w:tc>
          <w:tcPr>
            <w:tcW w:w="850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22,</w:t>
            </w:r>
            <w:r w:rsidRPr="00BD6F3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62</w:t>
            </w:r>
          </w:p>
        </w:tc>
        <w:tc>
          <w:tcPr>
            <w:tcW w:w="56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22,</w:t>
            </w:r>
            <w:r w:rsidRPr="00BD6F3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62</w:t>
            </w:r>
          </w:p>
        </w:tc>
        <w:tc>
          <w:tcPr>
            <w:tcW w:w="650" w:type="dxa"/>
            <w:gridSpan w:val="2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22,</w:t>
            </w:r>
            <w:r w:rsidRPr="00BD6F3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62</w:t>
            </w:r>
          </w:p>
        </w:tc>
        <w:tc>
          <w:tcPr>
            <w:tcW w:w="81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BC0769" w:rsidRPr="00BD6F38" w:rsidRDefault="00BC0769" w:rsidP="00BC07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22,</w:t>
            </w:r>
            <w:r w:rsidRPr="00BD6F3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62</w:t>
            </w:r>
          </w:p>
        </w:tc>
        <w:tc>
          <w:tcPr>
            <w:tcW w:w="670" w:type="dxa"/>
            <w:gridSpan w:val="2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BC0769" w:rsidRPr="00BD6F38" w:rsidRDefault="00BC0769" w:rsidP="00BC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D6F38" w:rsidRPr="00BD6F38" w:rsidTr="00275AF3">
        <w:trPr>
          <w:gridAfter w:val="1"/>
          <w:wAfter w:w="9" w:type="dxa"/>
          <w:trHeight w:val="648"/>
          <w:jc w:val="center"/>
        </w:trPr>
        <w:tc>
          <w:tcPr>
            <w:tcW w:w="993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B186E" w:rsidRPr="00BD6F38" w:rsidRDefault="00CB186E" w:rsidP="00CB18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914050561404</w:t>
            </w:r>
            <w:r w:rsidRPr="00BD6F3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8100244</w:t>
            </w:r>
          </w:p>
        </w:tc>
        <w:tc>
          <w:tcPr>
            <w:tcW w:w="850" w:type="dxa"/>
            <w:vAlign w:val="center"/>
          </w:tcPr>
          <w:p w:rsidR="00CB186E" w:rsidRPr="00BD6F38" w:rsidRDefault="00F0468C" w:rsidP="00CB18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4228,76</w:t>
            </w: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CB186E" w:rsidRPr="00BD6F38" w:rsidRDefault="00F0468C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2837,5</w:t>
            </w:r>
          </w:p>
        </w:tc>
        <w:tc>
          <w:tcPr>
            <w:tcW w:w="806" w:type="dxa"/>
            <w:vAlign w:val="center"/>
          </w:tcPr>
          <w:p w:rsidR="00CB186E" w:rsidRPr="00BD6F38" w:rsidRDefault="00F0468C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1391,26</w:t>
            </w: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F0468C" w:rsidP="00CB18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B186E" w:rsidRPr="00BD6F38" w:rsidRDefault="00F0468C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CB186E" w:rsidRPr="00BD6F38" w:rsidRDefault="00F0468C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F0468C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CB186E" w:rsidRPr="00BD6F38" w:rsidRDefault="00F0468C" w:rsidP="00F04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CB186E" w:rsidRPr="00BD6F38" w:rsidRDefault="00F0468C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824E48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AF3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 w:val="restart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1134" w:type="dxa"/>
            <w:vMerge w:val="restart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культуры </w:t>
            </w:r>
            <w:proofErr w:type="spellStart"/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BD6F38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 Рамонского муниципального района Воронежской области</w:t>
            </w:r>
          </w:p>
        </w:tc>
        <w:tc>
          <w:tcPr>
            <w:tcW w:w="1696" w:type="dxa"/>
            <w:vMerge w:val="restart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134" w:type="dxa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281" w:type="dxa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850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463,83</w:t>
            </w:r>
          </w:p>
        </w:tc>
        <w:tc>
          <w:tcPr>
            <w:tcW w:w="567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463,83</w:t>
            </w:r>
          </w:p>
        </w:tc>
        <w:tc>
          <w:tcPr>
            <w:tcW w:w="650" w:type="dxa"/>
            <w:gridSpan w:val="2"/>
            <w:vAlign w:val="center"/>
          </w:tcPr>
          <w:p w:rsidR="00275AF3" w:rsidRPr="00BD6F38" w:rsidRDefault="002C2678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462,05</w:t>
            </w:r>
          </w:p>
        </w:tc>
        <w:tc>
          <w:tcPr>
            <w:tcW w:w="812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275AF3" w:rsidRPr="00BD6F38" w:rsidRDefault="002C2678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462,05</w:t>
            </w:r>
          </w:p>
        </w:tc>
        <w:tc>
          <w:tcPr>
            <w:tcW w:w="670" w:type="dxa"/>
            <w:gridSpan w:val="2"/>
            <w:vAlign w:val="center"/>
          </w:tcPr>
          <w:p w:rsidR="00275AF3" w:rsidRPr="00BD6F38" w:rsidRDefault="002C2678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827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275AF3" w:rsidRPr="00BD6F38" w:rsidRDefault="002C2678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</w:tr>
      <w:tr w:rsidR="002C267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2C2678" w:rsidRPr="00BD6F38" w:rsidRDefault="002C2678" w:rsidP="002C26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2678" w:rsidRPr="00BD6F38" w:rsidRDefault="002C2678" w:rsidP="002C26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2C2678" w:rsidRPr="00BD6F38" w:rsidRDefault="002C2678" w:rsidP="002C26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2678" w:rsidRPr="00BD6F38" w:rsidRDefault="002C2678" w:rsidP="002C26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281" w:type="dxa"/>
          </w:tcPr>
          <w:p w:rsidR="002C2678" w:rsidRPr="00BD6F38" w:rsidRDefault="002C2678" w:rsidP="002C26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91408016150000000000</w:t>
            </w:r>
          </w:p>
        </w:tc>
        <w:tc>
          <w:tcPr>
            <w:tcW w:w="850" w:type="dxa"/>
            <w:vAlign w:val="center"/>
          </w:tcPr>
          <w:p w:rsidR="002C2678" w:rsidRPr="00BD6F38" w:rsidRDefault="002C2678" w:rsidP="002C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463,83</w:t>
            </w:r>
          </w:p>
        </w:tc>
        <w:tc>
          <w:tcPr>
            <w:tcW w:w="567" w:type="dxa"/>
            <w:vAlign w:val="center"/>
          </w:tcPr>
          <w:p w:rsidR="002C2678" w:rsidRPr="00BD6F38" w:rsidRDefault="002C2678" w:rsidP="002C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2C2678" w:rsidRPr="00BD6F38" w:rsidRDefault="002C2678" w:rsidP="002C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2C2678" w:rsidRPr="00BD6F38" w:rsidRDefault="002C2678" w:rsidP="002C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463,83</w:t>
            </w:r>
          </w:p>
        </w:tc>
        <w:tc>
          <w:tcPr>
            <w:tcW w:w="650" w:type="dxa"/>
            <w:gridSpan w:val="2"/>
            <w:vAlign w:val="center"/>
          </w:tcPr>
          <w:p w:rsidR="002C2678" w:rsidRPr="00BD6F38" w:rsidRDefault="002C2678" w:rsidP="002C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462,05</w:t>
            </w:r>
          </w:p>
        </w:tc>
        <w:tc>
          <w:tcPr>
            <w:tcW w:w="812" w:type="dxa"/>
            <w:vAlign w:val="center"/>
          </w:tcPr>
          <w:p w:rsidR="002C2678" w:rsidRPr="00BD6F38" w:rsidRDefault="002C2678" w:rsidP="002C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C2678" w:rsidRPr="00BD6F38" w:rsidRDefault="002C2678" w:rsidP="002C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2C2678" w:rsidRPr="00BD6F38" w:rsidRDefault="002C2678" w:rsidP="002C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462,05</w:t>
            </w:r>
          </w:p>
        </w:tc>
        <w:tc>
          <w:tcPr>
            <w:tcW w:w="670" w:type="dxa"/>
            <w:gridSpan w:val="2"/>
            <w:vAlign w:val="center"/>
          </w:tcPr>
          <w:p w:rsidR="002C2678" w:rsidRPr="00BD6F38" w:rsidRDefault="002C2678" w:rsidP="002C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827" w:type="dxa"/>
            <w:vAlign w:val="center"/>
          </w:tcPr>
          <w:p w:rsidR="002C2678" w:rsidRPr="00BD6F38" w:rsidRDefault="002C2678" w:rsidP="002C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2C2678" w:rsidRPr="00BD6F38" w:rsidRDefault="002C2678" w:rsidP="002C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2C2678" w:rsidRPr="00BD6F38" w:rsidRDefault="002C2678" w:rsidP="002C2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824E48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 w:val="restart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5.1</w:t>
            </w:r>
          </w:p>
        </w:tc>
        <w:tc>
          <w:tcPr>
            <w:tcW w:w="1134" w:type="dxa"/>
            <w:vMerge w:val="restart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выполнение передаваемых полномочий </w:t>
            </w: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1696" w:type="dxa"/>
            <w:vMerge w:val="restart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Сохранение культурного потенциала и культурного наследия сельского поселения, создание единого </w:t>
            </w:r>
            <w:r w:rsidRPr="00BD6F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134" w:type="dxa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1281" w:type="dxa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850" w:type="dxa"/>
            <w:vAlign w:val="center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351,55</w:t>
            </w:r>
          </w:p>
        </w:tc>
        <w:tc>
          <w:tcPr>
            <w:tcW w:w="567" w:type="dxa"/>
            <w:vAlign w:val="center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351,55</w:t>
            </w:r>
          </w:p>
        </w:tc>
        <w:tc>
          <w:tcPr>
            <w:tcW w:w="650" w:type="dxa"/>
            <w:gridSpan w:val="2"/>
            <w:vAlign w:val="center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351,55</w:t>
            </w:r>
          </w:p>
        </w:tc>
        <w:tc>
          <w:tcPr>
            <w:tcW w:w="812" w:type="dxa"/>
            <w:vAlign w:val="center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351,55</w:t>
            </w:r>
          </w:p>
        </w:tc>
        <w:tc>
          <w:tcPr>
            <w:tcW w:w="670" w:type="dxa"/>
            <w:gridSpan w:val="2"/>
            <w:vAlign w:val="center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27" w:type="dxa"/>
            <w:vAlign w:val="center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281" w:type="dxa"/>
          </w:tcPr>
          <w:p w:rsidR="0038286F" w:rsidRPr="00BD6F38" w:rsidRDefault="0038286F" w:rsidP="00382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91408016150194110540</w:t>
            </w:r>
          </w:p>
        </w:tc>
        <w:tc>
          <w:tcPr>
            <w:tcW w:w="850" w:type="dxa"/>
            <w:vAlign w:val="center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351,55</w:t>
            </w:r>
          </w:p>
        </w:tc>
        <w:tc>
          <w:tcPr>
            <w:tcW w:w="567" w:type="dxa"/>
            <w:vAlign w:val="center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351,55</w:t>
            </w:r>
          </w:p>
        </w:tc>
        <w:tc>
          <w:tcPr>
            <w:tcW w:w="650" w:type="dxa"/>
            <w:gridSpan w:val="2"/>
            <w:vAlign w:val="center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351,55</w:t>
            </w:r>
          </w:p>
        </w:tc>
        <w:tc>
          <w:tcPr>
            <w:tcW w:w="812" w:type="dxa"/>
            <w:vAlign w:val="center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351,55</w:t>
            </w:r>
          </w:p>
        </w:tc>
        <w:tc>
          <w:tcPr>
            <w:tcW w:w="670" w:type="dxa"/>
            <w:gridSpan w:val="2"/>
            <w:vAlign w:val="center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27" w:type="dxa"/>
            <w:vAlign w:val="center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38286F" w:rsidRPr="00BD6F38" w:rsidRDefault="0038286F" w:rsidP="0038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824E48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AF3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 w:val="restart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5.2</w:t>
            </w:r>
          </w:p>
        </w:tc>
        <w:tc>
          <w:tcPr>
            <w:tcW w:w="1134" w:type="dxa"/>
            <w:vMerge w:val="restart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культурного досуга населения</w:t>
            </w:r>
          </w:p>
        </w:tc>
        <w:tc>
          <w:tcPr>
            <w:tcW w:w="1696" w:type="dxa"/>
            <w:vMerge w:val="restart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134" w:type="dxa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281" w:type="dxa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850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112,28</w:t>
            </w:r>
          </w:p>
        </w:tc>
        <w:tc>
          <w:tcPr>
            <w:tcW w:w="567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112,28</w:t>
            </w:r>
          </w:p>
        </w:tc>
        <w:tc>
          <w:tcPr>
            <w:tcW w:w="650" w:type="dxa"/>
            <w:gridSpan w:val="2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812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670" w:type="dxa"/>
            <w:gridSpan w:val="2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98,15</w:t>
            </w:r>
          </w:p>
        </w:tc>
        <w:tc>
          <w:tcPr>
            <w:tcW w:w="827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98,15</w:t>
            </w:r>
          </w:p>
        </w:tc>
      </w:tr>
      <w:tr w:rsidR="00275AF3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281" w:type="dxa"/>
          </w:tcPr>
          <w:p w:rsidR="00275AF3" w:rsidRPr="00BD6F38" w:rsidRDefault="00275AF3" w:rsidP="00275A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91408016150294260244</w:t>
            </w:r>
          </w:p>
        </w:tc>
        <w:tc>
          <w:tcPr>
            <w:tcW w:w="850" w:type="dxa"/>
            <w:vAlign w:val="center"/>
          </w:tcPr>
          <w:p w:rsidR="00275AF3" w:rsidRPr="00BD6F38" w:rsidRDefault="00275AF3" w:rsidP="00275A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28,53</w:t>
            </w:r>
          </w:p>
        </w:tc>
        <w:tc>
          <w:tcPr>
            <w:tcW w:w="567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275AF3" w:rsidRPr="00BD6F38" w:rsidRDefault="00275AF3" w:rsidP="00275A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28,53</w:t>
            </w:r>
          </w:p>
        </w:tc>
        <w:tc>
          <w:tcPr>
            <w:tcW w:w="650" w:type="dxa"/>
            <w:gridSpan w:val="2"/>
            <w:vAlign w:val="center"/>
          </w:tcPr>
          <w:p w:rsidR="00275AF3" w:rsidRPr="00BD6F38" w:rsidRDefault="00275AF3" w:rsidP="00275A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28,00</w:t>
            </w:r>
          </w:p>
        </w:tc>
        <w:tc>
          <w:tcPr>
            <w:tcW w:w="812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275AF3" w:rsidRPr="00BD6F38" w:rsidRDefault="00275AF3" w:rsidP="00275A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28,00</w:t>
            </w:r>
          </w:p>
        </w:tc>
        <w:tc>
          <w:tcPr>
            <w:tcW w:w="670" w:type="dxa"/>
            <w:gridSpan w:val="2"/>
            <w:vAlign w:val="center"/>
          </w:tcPr>
          <w:p w:rsidR="00275AF3" w:rsidRPr="00275AF3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827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275AF3" w:rsidRPr="00275AF3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</w:tr>
      <w:tr w:rsidR="00275AF3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75AF3" w:rsidRPr="00BD6F38" w:rsidRDefault="00275AF3" w:rsidP="00275A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91408016150294260244</w:t>
            </w:r>
          </w:p>
        </w:tc>
        <w:tc>
          <w:tcPr>
            <w:tcW w:w="850" w:type="dxa"/>
            <w:vAlign w:val="center"/>
          </w:tcPr>
          <w:p w:rsidR="00275AF3" w:rsidRPr="00BD6F38" w:rsidRDefault="00275AF3" w:rsidP="00275A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6,25</w:t>
            </w:r>
          </w:p>
        </w:tc>
        <w:tc>
          <w:tcPr>
            <w:tcW w:w="567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275AF3" w:rsidRPr="00BD6F38" w:rsidRDefault="00275AF3" w:rsidP="00275A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6,25</w:t>
            </w:r>
          </w:p>
        </w:tc>
        <w:tc>
          <w:tcPr>
            <w:tcW w:w="650" w:type="dxa"/>
            <w:gridSpan w:val="2"/>
            <w:vAlign w:val="center"/>
          </w:tcPr>
          <w:p w:rsidR="00275AF3" w:rsidRPr="00BD6F38" w:rsidRDefault="00275AF3" w:rsidP="00275A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6,25</w:t>
            </w:r>
          </w:p>
        </w:tc>
        <w:tc>
          <w:tcPr>
            <w:tcW w:w="812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275AF3" w:rsidRPr="00BD6F38" w:rsidRDefault="00275AF3" w:rsidP="00275A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6,25</w:t>
            </w:r>
          </w:p>
        </w:tc>
        <w:tc>
          <w:tcPr>
            <w:tcW w:w="670" w:type="dxa"/>
            <w:gridSpan w:val="2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53.3</w:t>
            </w:r>
          </w:p>
        </w:tc>
        <w:tc>
          <w:tcPr>
            <w:tcW w:w="827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53.3</w:t>
            </w:r>
          </w:p>
        </w:tc>
      </w:tr>
      <w:tr w:rsidR="00275AF3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75AF3" w:rsidRPr="00BD6F38" w:rsidRDefault="00275AF3" w:rsidP="00275A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91408016150294260244</w:t>
            </w:r>
          </w:p>
        </w:tc>
        <w:tc>
          <w:tcPr>
            <w:tcW w:w="850" w:type="dxa"/>
            <w:vAlign w:val="center"/>
          </w:tcPr>
          <w:p w:rsidR="00275AF3" w:rsidRPr="00BD6F38" w:rsidRDefault="00275AF3" w:rsidP="00275A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1,25</w:t>
            </w:r>
          </w:p>
        </w:tc>
        <w:tc>
          <w:tcPr>
            <w:tcW w:w="567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275AF3" w:rsidRPr="00BD6F38" w:rsidRDefault="00275AF3" w:rsidP="00275A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>1,25</w:t>
            </w:r>
          </w:p>
        </w:tc>
        <w:tc>
          <w:tcPr>
            <w:tcW w:w="650" w:type="dxa"/>
            <w:gridSpan w:val="2"/>
            <w:vAlign w:val="center"/>
          </w:tcPr>
          <w:p w:rsidR="00275AF3" w:rsidRPr="00BD6F38" w:rsidRDefault="00275AF3" w:rsidP="00275A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275AF3" w:rsidRPr="00BD6F38" w:rsidRDefault="00275AF3" w:rsidP="00275A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2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F3" w:rsidRPr="00BD6F38" w:rsidTr="00275AF3">
        <w:trPr>
          <w:gridAfter w:val="1"/>
          <w:wAfter w:w="9" w:type="dxa"/>
          <w:trHeight w:val="962"/>
          <w:jc w:val="center"/>
        </w:trPr>
        <w:tc>
          <w:tcPr>
            <w:tcW w:w="993" w:type="dxa"/>
            <w:vMerge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275AF3" w:rsidRPr="00BD6F38" w:rsidRDefault="00275AF3" w:rsidP="00275A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91408016150294260247</w:t>
            </w:r>
          </w:p>
          <w:p w:rsidR="00275AF3" w:rsidRPr="00BD6F38" w:rsidRDefault="00275AF3" w:rsidP="00275A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</w:t>
            </w:r>
          </w:p>
        </w:tc>
        <w:tc>
          <w:tcPr>
            <w:tcW w:w="850" w:type="dxa"/>
            <w:vAlign w:val="center"/>
          </w:tcPr>
          <w:p w:rsidR="00275AF3" w:rsidRPr="00BD6F38" w:rsidRDefault="00275AF3" w:rsidP="00275A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76,25</w:t>
            </w:r>
          </w:p>
        </w:tc>
        <w:tc>
          <w:tcPr>
            <w:tcW w:w="567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275AF3" w:rsidRPr="00BD6F38" w:rsidRDefault="00275AF3" w:rsidP="00275A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76,25</w:t>
            </w:r>
          </w:p>
        </w:tc>
        <w:tc>
          <w:tcPr>
            <w:tcW w:w="650" w:type="dxa"/>
            <w:gridSpan w:val="2"/>
            <w:vAlign w:val="center"/>
          </w:tcPr>
          <w:p w:rsidR="00275AF3" w:rsidRPr="00BD6F38" w:rsidRDefault="00275AF3" w:rsidP="00275A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76,25</w:t>
            </w:r>
          </w:p>
        </w:tc>
        <w:tc>
          <w:tcPr>
            <w:tcW w:w="812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275AF3" w:rsidRPr="00BD6F38" w:rsidRDefault="00275AF3" w:rsidP="00275A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76,25</w:t>
            </w:r>
          </w:p>
        </w:tc>
        <w:tc>
          <w:tcPr>
            <w:tcW w:w="670" w:type="dxa"/>
            <w:gridSpan w:val="2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275AF3" w:rsidRPr="00BD6F38" w:rsidRDefault="00275AF3" w:rsidP="00275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824E48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 w:val="restart"/>
          </w:tcPr>
          <w:p w:rsidR="00CB186E" w:rsidRPr="00BD6F38" w:rsidRDefault="00847883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5.3</w:t>
            </w:r>
          </w:p>
        </w:tc>
        <w:tc>
          <w:tcPr>
            <w:tcW w:w="1134" w:type="dxa"/>
            <w:vMerge w:val="restart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Мероприятия по строительству и реконструкции объектов культуры сельского поселения</w:t>
            </w:r>
          </w:p>
        </w:tc>
        <w:tc>
          <w:tcPr>
            <w:tcW w:w="1696" w:type="dxa"/>
            <w:vMerge w:val="restart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134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824E48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CB186E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F38" w:rsidRPr="00BD6F38" w:rsidTr="00275AF3">
        <w:trPr>
          <w:gridAfter w:val="1"/>
          <w:wAfter w:w="9" w:type="dxa"/>
          <w:trHeight w:val="20"/>
          <w:jc w:val="center"/>
        </w:trPr>
        <w:tc>
          <w:tcPr>
            <w:tcW w:w="993" w:type="dxa"/>
            <w:vMerge w:val="restart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5.3</w:t>
            </w:r>
          </w:p>
        </w:tc>
        <w:tc>
          <w:tcPr>
            <w:tcW w:w="1134" w:type="dxa"/>
            <w:vMerge w:val="restart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Мероприятия по библиотечному обслуживанию населения</w:t>
            </w:r>
          </w:p>
        </w:tc>
        <w:tc>
          <w:tcPr>
            <w:tcW w:w="1696" w:type="dxa"/>
            <w:vMerge w:val="restart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</w:t>
            </w:r>
            <w:r w:rsidRPr="00BD6F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134" w:type="dxa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1281" w:type="dxa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F38" w:rsidRPr="00BD6F38" w:rsidTr="00275AF3">
        <w:trPr>
          <w:gridAfter w:val="1"/>
          <w:wAfter w:w="9" w:type="dxa"/>
          <w:trHeight w:val="210"/>
          <w:jc w:val="center"/>
        </w:trPr>
        <w:tc>
          <w:tcPr>
            <w:tcW w:w="993" w:type="dxa"/>
            <w:vMerge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F3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281" w:type="dxa"/>
          </w:tcPr>
          <w:p w:rsidR="00847883" w:rsidRPr="00BD6F38" w:rsidRDefault="00847883" w:rsidP="00652C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F38" w:rsidRPr="00BD6F38" w:rsidTr="00275AF3">
        <w:trPr>
          <w:gridAfter w:val="1"/>
          <w:wAfter w:w="9" w:type="dxa"/>
          <w:trHeight w:val="210"/>
          <w:jc w:val="center"/>
        </w:trPr>
        <w:tc>
          <w:tcPr>
            <w:tcW w:w="993" w:type="dxa"/>
            <w:vMerge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847883" w:rsidRPr="00BD6F38" w:rsidRDefault="00847883" w:rsidP="00652C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2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  <w:vMerge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7883" w:rsidRPr="00BD6F38" w:rsidRDefault="00824E48" w:rsidP="00652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1281" w:type="dxa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847883" w:rsidRPr="00BD6F38" w:rsidRDefault="00847883" w:rsidP="00652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F38" w:rsidRPr="00BD6F38" w:rsidTr="00275AF3">
        <w:trPr>
          <w:gridAfter w:val="1"/>
          <w:wAfter w:w="9" w:type="dxa"/>
          <w:jc w:val="center"/>
        </w:trPr>
        <w:tc>
          <w:tcPr>
            <w:tcW w:w="993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6E" w:rsidRPr="00BD6F38" w:rsidRDefault="00CB186E" w:rsidP="00CB1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B186E" w:rsidRPr="00BD6F38" w:rsidRDefault="00CB186E" w:rsidP="00CB1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057C" w:rsidRPr="001A057C" w:rsidRDefault="001A057C" w:rsidP="001A057C">
      <w:pPr>
        <w:widowControl w:val="0"/>
        <w:jc w:val="both"/>
        <w:rPr>
          <w:rFonts w:ascii="Times New Roman" w:hAnsi="Times New Roman" w:cs="Times New Roman"/>
        </w:rPr>
      </w:pPr>
      <w:r w:rsidRPr="001A057C">
        <w:rPr>
          <w:rFonts w:ascii="Times New Roman" w:eastAsia="Calibri" w:hAnsi="Times New Roman" w:cs="Times New Roman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</w:t>
      </w:r>
    </w:p>
    <w:p w:rsidR="001A057C" w:rsidRPr="0003618A" w:rsidRDefault="001A057C" w:rsidP="001A057C">
      <w:pPr>
        <w:spacing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r w:rsidRPr="001A057C">
        <w:rPr>
          <w:rFonts w:ascii="Times New Roman" w:hAnsi="Times New Roman" w:cs="Times New Roman"/>
        </w:rPr>
        <w:br w:type="page"/>
      </w:r>
      <w:r w:rsidRPr="000257E5">
        <w:rPr>
          <w:rFonts w:ascii="Times New Roman" w:hAnsi="Times New Roman" w:cs="Times New Roman"/>
          <w:szCs w:val="28"/>
        </w:rPr>
        <w:lastRenderedPageBreak/>
        <w:t>Приложение 12</w:t>
      </w:r>
    </w:p>
    <w:p w:rsidR="001A057C" w:rsidRPr="001A057C" w:rsidRDefault="001A057C" w:rsidP="001A057C">
      <w:pPr>
        <w:spacing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r w:rsidRPr="001A057C">
        <w:rPr>
          <w:rFonts w:ascii="Times New Roman" w:hAnsi="Times New Roman" w:cs="Times New Roman"/>
          <w:szCs w:val="28"/>
        </w:rPr>
        <w:t xml:space="preserve">к Порядку разработки, реализации и оценки </w:t>
      </w:r>
    </w:p>
    <w:p w:rsidR="001A057C" w:rsidRPr="001A057C" w:rsidRDefault="001A057C" w:rsidP="001A057C">
      <w:pPr>
        <w:spacing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r w:rsidRPr="001A057C">
        <w:rPr>
          <w:rFonts w:ascii="Times New Roman" w:hAnsi="Times New Roman" w:cs="Times New Roman"/>
          <w:szCs w:val="28"/>
        </w:rPr>
        <w:t xml:space="preserve">эффективности муниципальных программ </w:t>
      </w:r>
    </w:p>
    <w:p w:rsidR="001A057C" w:rsidRPr="001A057C" w:rsidRDefault="001A057C" w:rsidP="001A057C">
      <w:pPr>
        <w:spacing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proofErr w:type="spellStart"/>
      <w:r w:rsidRPr="001A057C">
        <w:rPr>
          <w:rFonts w:ascii="Times New Roman" w:hAnsi="Times New Roman" w:cs="Times New Roman"/>
          <w:szCs w:val="28"/>
        </w:rPr>
        <w:t>Русскогвоздёвского</w:t>
      </w:r>
      <w:proofErr w:type="spellEnd"/>
      <w:r w:rsidRPr="001A057C">
        <w:rPr>
          <w:rFonts w:ascii="Times New Roman" w:hAnsi="Times New Roman" w:cs="Times New Roman"/>
          <w:szCs w:val="28"/>
        </w:rPr>
        <w:t xml:space="preserve"> сельского поселения </w:t>
      </w:r>
    </w:p>
    <w:p w:rsidR="001A057C" w:rsidRPr="001A057C" w:rsidRDefault="001A057C" w:rsidP="001A057C">
      <w:pPr>
        <w:spacing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r w:rsidRPr="001A057C">
        <w:rPr>
          <w:rFonts w:ascii="Times New Roman" w:hAnsi="Times New Roman" w:cs="Times New Roman"/>
          <w:szCs w:val="28"/>
        </w:rPr>
        <w:t xml:space="preserve">Рамонского муниципального района </w:t>
      </w:r>
    </w:p>
    <w:p w:rsidR="001A057C" w:rsidRPr="001A057C" w:rsidRDefault="001A057C" w:rsidP="001A057C">
      <w:pPr>
        <w:widowControl w:val="0"/>
        <w:spacing w:line="240" w:lineRule="auto"/>
        <w:ind w:firstLine="9214"/>
        <w:jc w:val="center"/>
        <w:rPr>
          <w:rFonts w:ascii="Times New Roman" w:hAnsi="Times New Roman" w:cs="Times New Roman"/>
        </w:rPr>
      </w:pPr>
      <w:r w:rsidRPr="001A057C">
        <w:rPr>
          <w:rFonts w:ascii="Times New Roman" w:hAnsi="Times New Roman" w:cs="Times New Roman"/>
          <w:szCs w:val="28"/>
        </w:rPr>
        <w:t>Воронежской области</w:t>
      </w:r>
    </w:p>
    <w:p w:rsidR="001A057C" w:rsidRPr="001A057C" w:rsidRDefault="001A057C" w:rsidP="001A057C">
      <w:pPr>
        <w:widowControl w:val="0"/>
        <w:jc w:val="center"/>
        <w:rPr>
          <w:rFonts w:ascii="Times New Roman" w:hAnsi="Times New Roman" w:cs="Times New Roman"/>
        </w:rPr>
      </w:pPr>
    </w:p>
    <w:p w:rsidR="001A057C" w:rsidRPr="001A057C" w:rsidRDefault="001A057C" w:rsidP="001A057C">
      <w:pPr>
        <w:widowControl w:val="0"/>
        <w:jc w:val="center"/>
        <w:rPr>
          <w:rFonts w:ascii="Times New Roman" w:hAnsi="Times New Roman" w:cs="Times New Roman"/>
        </w:rPr>
      </w:pPr>
      <w:r w:rsidRPr="001A057C">
        <w:rPr>
          <w:rFonts w:ascii="Times New Roman" w:hAnsi="Times New Roman" w:cs="Times New Roman"/>
        </w:rPr>
        <w:t xml:space="preserve">Информация о расходах местного бюджета на реализацию целей муниципальной программы </w:t>
      </w:r>
      <w:proofErr w:type="spellStart"/>
      <w:r w:rsidRPr="001A057C">
        <w:rPr>
          <w:rFonts w:ascii="Times New Roman" w:hAnsi="Times New Roman" w:cs="Times New Roman"/>
        </w:rPr>
        <w:t>Русскогвоздёвского</w:t>
      </w:r>
      <w:proofErr w:type="spellEnd"/>
      <w:r w:rsidRPr="001A057C">
        <w:rPr>
          <w:rFonts w:ascii="Times New Roman" w:hAnsi="Times New Roman" w:cs="Times New Roman"/>
        </w:rPr>
        <w:t xml:space="preserve"> сельского поселения Рамонского муниципального района Воронежской области по состоянию на</w:t>
      </w:r>
      <w:r w:rsidR="001D56C4">
        <w:rPr>
          <w:rFonts w:ascii="Times New Roman" w:hAnsi="Times New Roman" w:cs="Times New Roman"/>
        </w:rPr>
        <w:t xml:space="preserve"> 01 </w:t>
      </w:r>
      <w:r w:rsidR="00824E48">
        <w:rPr>
          <w:rFonts w:ascii="Times New Roman" w:hAnsi="Times New Roman" w:cs="Times New Roman"/>
        </w:rPr>
        <w:t>октября</w:t>
      </w:r>
      <w:r w:rsidR="005A0227">
        <w:rPr>
          <w:rFonts w:ascii="Times New Roman" w:hAnsi="Times New Roman" w:cs="Times New Roman"/>
        </w:rPr>
        <w:t xml:space="preserve"> 2024</w:t>
      </w:r>
      <w:r w:rsidRPr="001A057C">
        <w:rPr>
          <w:rFonts w:ascii="Times New Roman" w:hAnsi="Times New Roman" w:cs="Times New Roman"/>
        </w:rPr>
        <w:t xml:space="preserve"> года</w:t>
      </w:r>
    </w:p>
    <w:p w:rsidR="001A057C" w:rsidRPr="001A057C" w:rsidRDefault="001A057C" w:rsidP="001A057C">
      <w:pPr>
        <w:widowControl w:val="0"/>
        <w:jc w:val="center"/>
        <w:rPr>
          <w:rFonts w:ascii="Times New Roman" w:hAnsi="Times New Roman" w:cs="Times New Roman"/>
        </w:rPr>
      </w:pPr>
    </w:p>
    <w:tbl>
      <w:tblPr>
        <w:tblW w:w="1509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2481"/>
        <w:gridCol w:w="2024"/>
        <w:gridCol w:w="2126"/>
        <w:gridCol w:w="2977"/>
        <w:gridCol w:w="2571"/>
      </w:tblGrid>
      <w:tr w:rsidR="001A057C" w:rsidRPr="001A057C" w:rsidTr="00FE6424">
        <w:trPr>
          <w:trHeight w:val="1260"/>
        </w:trPr>
        <w:tc>
          <w:tcPr>
            <w:tcW w:w="2920" w:type="dxa"/>
            <w:vMerge w:val="restart"/>
            <w:shd w:val="clear" w:color="auto" w:fill="auto"/>
            <w:vAlign w:val="center"/>
            <w:hideMark/>
          </w:tcPr>
          <w:p w:rsidR="001A057C" w:rsidRPr="001A057C" w:rsidRDefault="001A057C" w:rsidP="00FE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481" w:type="dxa"/>
            <w:vMerge w:val="restart"/>
            <w:shd w:val="clear" w:color="auto" w:fill="auto"/>
            <w:vAlign w:val="center"/>
            <w:hideMark/>
          </w:tcPr>
          <w:p w:rsidR="001A057C" w:rsidRPr="001A057C" w:rsidRDefault="001A057C" w:rsidP="00FE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024" w:type="dxa"/>
            <w:vMerge w:val="restart"/>
            <w:shd w:val="clear" w:color="000000" w:fill="FFFFFF"/>
            <w:vAlign w:val="center"/>
            <w:hideMark/>
          </w:tcPr>
          <w:p w:rsidR="001A057C" w:rsidRPr="001A057C" w:rsidRDefault="001A057C" w:rsidP="00FE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74" w:type="dxa"/>
            <w:gridSpan w:val="3"/>
            <w:shd w:val="clear" w:color="auto" w:fill="auto"/>
            <w:vAlign w:val="center"/>
            <w:hideMark/>
          </w:tcPr>
          <w:p w:rsidR="001A057C" w:rsidRPr="001A057C" w:rsidRDefault="001A057C" w:rsidP="00FE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Расходы за отчетный период (тыс. руб.)</w:t>
            </w:r>
          </w:p>
          <w:p w:rsidR="001A057C" w:rsidRPr="001A057C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57C" w:rsidRPr="001A057C" w:rsidTr="00FE6424">
        <w:trPr>
          <w:trHeight w:val="630"/>
        </w:trPr>
        <w:tc>
          <w:tcPr>
            <w:tcW w:w="2920" w:type="dxa"/>
            <w:vMerge/>
            <w:vAlign w:val="center"/>
            <w:hideMark/>
          </w:tcPr>
          <w:p w:rsidR="001A057C" w:rsidRPr="001A057C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vAlign w:val="center"/>
            <w:hideMark/>
          </w:tcPr>
          <w:p w:rsidR="001A057C" w:rsidRPr="001A057C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  <w:hideMark/>
          </w:tcPr>
          <w:p w:rsidR="001A057C" w:rsidRPr="001A057C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A057C" w:rsidRPr="001A057C" w:rsidRDefault="001A057C" w:rsidP="00FE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лимит на  год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057C" w:rsidRPr="001A057C" w:rsidRDefault="001A057C" w:rsidP="00FE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571" w:type="dxa"/>
            <w:shd w:val="clear" w:color="auto" w:fill="auto"/>
            <w:vAlign w:val="center"/>
            <w:hideMark/>
          </w:tcPr>
          <w:p w:rsidR="001A057C" w:rsidRPr="001A057C" w:rsidRDefault="001A057C" w:rsidP="00FE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1A057C" w:rsidRPr="001A057C" w:rsidTr="00FE6424">
        <w:trPr>
          <w:trHeight w:val="315"/>
        </w:trPr>
        <w:tc>
          <w:tcPr>
            <w:tcW w:w="2920" w:type="dxa"/>
            <w:shd w:val="clear" w:color="auto" w:fill="auto"/>
            <w:vAlign w:val="center"/>
            <w:hideMark/>
          </w:tcPr>
          <w:p w:rsidR="001A057C" w:rsidRPr="001A057C" w:rsidRDefault="001A057C" w:rsidP="00FE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1A057C" w:rsidRPr="001A057C" w:rsidRDefault="001A057C" w:rsidP="00FE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:rsidR="001A057C" w:rsidRPr="001A057C" w:rsidRDefault="001A057C" w:rsidP="00FE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A057C" w:rsidRPr="001A057C" w:rsidRDefault="001A057C" w:rsidP="00FE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1A057C" w:rsidRPr="001A057C" w:rsidRDefault="001A057C" w:rsidP="00FE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1" w:type="dxa"/>
            <w:shd w:val="clear" w:color="000000" w:fill="FFFFFF"/>
            <w:vAlign w:val="center"/>
            <w:hideMark/>
          </w:tcPr>
          <w:p w:rsidR="001A057C" w:rsidRPr="001A057C" w:rsidRDefault="001A057C" w:rsidP="00FE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A057C" w:rsidRPr="001A057C" w:rsidTr="00FE6424">
        <w:trPr>
          <w:trHeight w:val="315"/>
        </w:trPr>
        <w:tc>
          <w:tcPr>
            <w:tcW w:w="2920" w:type="dxa"/>
            <w:shd w:val="clear" w:color="000000" w:fill="FFFFFF"/>
            <w:hideMark/>
          </w:tcPr>
          <w:p w:rsidR="001A057C" w:rsidRPr="001A057C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1A057C" w:rsidRPr="001A057C" w:rsidRDefault="001A057C" w:rsidP="00FE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благоприятных условий для жизнедеятельности населения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 </w:t>
            </w:r>
            <w:r w:rsidR="001A05E6">
              <w:rPr>
                <w:rFonts w:ascii="Times New Roman" w:hAnsi="Times New Roman" w:cs="Times New Roman"/>
                <w:sz w:val="20"/>
                <w:szCs w:val="20"/>
              </w:rPr>
              <w:t>Воронежской области на 2014-2025</w:t>
            </w: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2024" w:type="dxa"/>
            <w:shd w:val="clear" w:color="auto" w:fill="auto"/>
            <w:hideMark/>
          </w:tcPr>
          <w:p w:rsidR="001A057C" w:rsidRPr="001A057C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057C" w:rsidRPr="001A057C" w:rsidRDefault="00824E48" w:rsidP="00FE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35665,05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05E6" w:rsidRPr="001A057C" w:rsidRDefault="00824E48" w:rsidP="001A0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35665,05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1A057C" w:rsidRPr="001A057C" w:rsidRDefault="00824E48" w:rsidP="00FE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8142,58</w:t>
            </w:r>
          </w:p>
        </w:tc>
      </w:tr>
      <w:tr w:rsidR="00244008" w:rsidRPr="001A057C" w:rsidTr="00FE6424">
        <w:trPr>
          <w:trHeight w:val="315"/>
        </w:trPr>
        <w:tc>
          <w:tcPr>
            <w:tcW w:w="2920" w:type="dxa"/>
            <w:shd w:val="clear" w:color="auto" w:fill="auto"/>
            <w:hideMark/>
          </w:tcPr>
          <w:p w:rsidR="00244008" w:rsidRPr="001A057C" w:rsidRDefault="00244008" w:rsidP="0024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481" w:type="dxa"/>
            <w:shd w:val="clear" w:color="auto" w:fill="auto"/>
            <w:hideMark/>
          </w:tcPr>
          <w:p w:rsidR="00244008" w:rsidRPr="001A057C" w:rsidRDefault="00244008" w:rsidP="0024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«Финансовое обеспечение реализации муниципальной Программы»</w:t>
            </w:r>
          </w:p>
        </w:tc>
        <w:tc>
          <w:tcPr>
            <w:tcW w:w="2024" w:type="dxa"/>
            <w:shd w:val="clear" w:color="auto" w:fill="auto"/>
            <w:hideMark/>
          </w:tcPr>
          <w:p w:rsidR="00244008" w:rsidRPr="001A057C" w:rsidRDefault="00244008" w:rsidP="0024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</w:t>
            </w:r>
            <w:r w:rsidRPr="001A0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4008" w:rsidRPr="001A057C" w:rsidRDefault="00824E48" w:rsidP="0024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4090,18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4008" w:rsidRPr="001A057C" w:rsidRDefault="00824E48" w:rsidP="0024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4090,18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44008" w:rsidRPr="001A057C" w:rsidRDefault="00824E48" w:rsidP="0024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2331,03</w:t>
            </w:r>
          </w:p>
        </w:tc>
      </w:tr>
      <w:tr w:rsidR="00321461" w:rsidRPr="001A057C" w:rsidTr="00FE6424">
        <w:trPr>
          <w:trHeight w:val="315"/>
        </w:trPr>
        <w:tc>
          <w:tcPr>
            <w:tcW w:w="2920" w:type="dxa"/>
            <w:shd w:val="clear" w:color="auto" w:fill="auto"/>
            <w:hideMark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1.1</w:t>
            </w:r>
          </w:p>
        </w:tc>
        <w:tc>
          <w:tcPr>
            <w:tcW w:w="2481" w:type="dxa"/>
            <w:shd w:val="clear" w:color="auto" w:fill="auto"/>
            <w:hideMark/>
          </w:tcPr>
          <w:p w:rsidR="00321461" w:rsidRPr="001A057C" w:rsidRDefault="00321461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местного самоуправления администрации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024" w:type="dxa"/>
            <w:shd w:val="clear" w:color="auto" w:fill="auto"/>
            <w:hideMark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1461" w:rsidRPr="001A057C" w:rsidRDefault="00824E48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2684,62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461" w:rsidRPr="001A057C" w:rsidRDefault="00824E48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2684,62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21461" w:rsidRPr="001A057C" w:rsidRDefault="00824E48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1262,12</w:t>
            </w:r>
          </w:p>
        </w:tc>
      </w:tr>
      <w:tr w:rsidR="00321461" w:rsidRPr="001A057C" w:rsidTr="00FE6424">
        <w:trPr>
          <w:trHeight w:val="315"/>
        </w:trPr>
        <w:tc>
          <w:tcPr>
            <w:tcW w:w="2920" w:type="dxa"/>
            <w:shd w:val="clear" w:color="auto" w:fill="auto"/>
            <w:hideMark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</w:tc>
        <w:tc>
          <w:tcPr>
            <w:tcW w:w="2481" w:type="dxa"/>
            <w:shd w:val="clear" w:color="auto" w:fill="auto"/>
            <w:hideMark/>
          </w:tcPr>
          <w:p w:rsidR="00321461" w:rsidRPr="001A057C" w:rsidRDefault="00321461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расходных обязательств администрации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024" w:type="dxa"/>
            <w:shd w:val="clear" w:color="auto" w:fill="auto"/>
            <w:hideMark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1461" w:rsidRPr="001A057C" w:rsidRDefault="00824E48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1117,38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461" w:rsidRPr="001A057C" w:rsidRDefault="00824E48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1117,38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21461" w:rsidRPr="001A057C" w:rsidRDefault="00B6033A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906,90</w:t>
            </w:r>
          </w:p>
        </w:tc>
      </w:tr>
      <w:tr w:rsidR="00321461" w:rsidRPr="001A057C" w:rsidTr="00FE6424">
        <w:trPr>
          <w:trHeight w:val="315"/>
        </w:trPr>
        <w:tc>
          <w:tcPr>
            <w:tcW w:w="2920" w:type="dxa"/>
            <w:shd w:val="clear" w:color="auto" w:fill="auto"/>
            <w:hideMark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</w:t>
            </w:r>
          </w:p>
        </w:tc>
        <w:tc>
          <w:tcPr>
            <w:tcW w:w="2481" w:type="dxa"/>
            <w:shd w:val="clear" w:color="auto" w:fill="auto"/>
            <w:hideMark/>
          </w:tcPr>
          <w:p w:rsidR="00321461" w:rsidRPr="001A057C" w:rsidRDefault="00321461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24" w:type="dxa"/>
            <w:shd w:val="clear" w:color="auto" w:fill="auto"/>
            <w:hideMark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1461" w:rsidRPr="001A057C" w:rsidRDefault="00B6033A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461" w:rsidRPr="001A057C" w:rsidRDefault="00B6033A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136,18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21461" w:rsidRPr="001A057C" w:rsidRDefault="00B6033A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82,79</w:t>
            </w:r>
          </w:p>
        </w:tc>
      </w:tr>
      <w:tr w:rsidR="00321461" w:rsidRPr="001A057C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1.4</w:t>
            </w:r>
          </w:p>
        </w:tc>
        <w:tc>
          <w:tcPr>
            <w:tcW w:w="2481" w:type="dxa"/>
            <w:shd w:val="clear" w:color="auto" w:fill="auto"/>
          </w:tcPr>
          <w:p w:rsidR="00321461" w:rsidRPr="001A057C" w:rsidRDefault="00321461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024" w:type="dxa"/>
            <w:shd w:val="clear" w:color="auto" w:fill="auto"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1461" w:rsidRPr="001A057C" w:rsidRDefault="00321461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461" w:rsidRPr="001A057C" w:rsidRDefault="00321461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107,00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21461" w:rsidRPr="001A057C" w:rsidRDefault="00B6033A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79,21</w:t>
            </w:r>
          </w:p>
        </w:tc>
      </w:tr>
      <w:tr w:rsidR="00244008" w:rsidRPr="001A057C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244008" w:rsidRPr="001A057C" w:rsidRDefault="00341972" w:rsidP="0024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1.6</w:t>
            </w:r>
          </w:p>
        </w:tc>
        <w:tc>
          <w:tcPr>
            <w:tcW w:w="2481" w:type="dxa"/>
            <w:shd w:val="clear" w:color="auto" w:fill="auto"/>
          </w:tcPr>
          <w:p w:rsidR="00244008" w:rsidRPr="001A057C" w:rsidRDefault="00244008" w:rsidP="0024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Резервный фонд сельских поселений Рамонского муниципального района Воронежской области по программным расходам органов местного самоуправления</w:t>
            </w:r>
          </w:p>
        </w:tc>
        <w:tc>
          <w:tcPr>
            <w:tcW w:w="2024" w:type="dxa"/>
            <w:shd w:val="clear" w:color="auto" w:fill="auto"/>
          </w:tcPr>
          <w:p w:rsidR="00244008" w:rsidRPr="001A057C" w:rsidRDefault="00244008" w:rsidP="0024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4008" w:rsidRPr="001A057C" w:rsidRDefault="00A74DE4" w:rsidP="0024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4008" w:rsidRPr="001A057C" w:rsidRDefault="00321461" w:rsidP="0024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44008" w:rsidRPr="001A057C" w:rsidRDefault="00A74DE4" w:rsidP="0024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0171" w:rsidRPr="001A057C" w:rsidTr="00FE6424">
        <w:trPr>
          <w:trHeight w:val="315"/>
        </w:trPr>
        <w:tc>
          <w:tcPr>
            <w:tcW w:w="2920" w:type="dxa"/>
            <w:shd w:val="clear" w:color="auto" w:fill="auto"/>
            <w:hideMark/>
          </w:tcPr>
          <w:p w:rsidR="00EE0171" w:rsidRPr="001A057C" w:rsidRDefault="00EE0171" w:rsidP="00EE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481" w:type="dxa"/>
            <w:shd w:val="clear" w:color="auto" w:fill="auto"/>
            <w:hideMark/>
          </w:tcPr>
          <w:p w:rsidR="00EE0171" w:rsidRPr="001A057C" w:rsidRDefault="00EE0171" w:rsidP="00EE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территории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 Воронежской области от чрезвычайных ситуаций, пожарной безопасности и безопасности людей на водных объектах</w:t>
            </w:r>
          </w:p>
        </w:tc>
        <w:tc>
          <w:tcPr>
            <w:tcW w:w="2024" w:type="dxa"/>
            <w:shd w:val="clear" w:color="auto" w:fill="auto"/>
            <w:hideMark/>
          </w:tcPr>
          <w:p w:rsidR="00EE0171" w:rsidRPr="001A057C" w:rsidRDefault="00EE0171" w:rsidP="00EE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E0171" w:rsidRPr="001A057C" w:rsidRDefault="00B6033A" w:rsidP="00EE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0171" w:rsidRPr="001A057C" w:rsidRDefault="00B6033A" w:rsidP="00EE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E0171" w:rsidRPr="001A057C" w:rsidRDefault="00B6033A" w:rsidP="00EE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A74DE4" w:rsidRPr="001A057C" w:rsidTr="00FE6424">
        <w:trPr>
          <w:trHeight w:val="525"/>
        </w:trPr>
        <w:tc>
          <w:tcPr>
            <w:tcW w:w="2920" w:type="dxa"/>
            <w:vAlign w:val="center"/>
            <w:hideMark/>
          </w:tcPr>
          <w:p w:rsidR="00A74DE4" w:rsidRPr="001A057C" w:rsidRDefault="00A74DE4" w:rsidP="00A7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</w:t>
            </w:r>
          </w:p>
        </w:tc>
        <w:tc>
          <w:tcPr>
            <w:tcW w:w="2481" w:type="dxa"/>
            <w:vAlign w:val="center"/>
            <w:hideMark/>
          </w:tcPr>
          <w:p w:rsidR="00A74DE4" w:rsidRPr="001A057C" w:rsidRDefault="00A74DE4" w:rsidP="00A7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</w:t>
            </w:r>
          </w:p>
        </w:tc>
        <w:tc>
          <w:tcPr>
            <w:tcW w:w="2024" w:type="dxa"/>
            <w:shd w:val="clear" w:color="auto" w:fill="auto"/>
            <w:hideMark/>
          </w:tcPr>
          <w:p w:rsidR="00A74DE4" w:rsidRPr="001A057C" w:rsidRDefault="00A74DE4" w:rsidP="00A7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4DE4" w:rsidRPr="001A057C" w:rsidRDefault="00A74DE4" w:rsidP="00A74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74DE4" w:rsidRPr="001A057C" w:rsidRDefault="00B6033A" w:rsidP="00B6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</w:t>
            </w:r>
            <w:r w:rsidR="00A74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A74DE4" w:rsidRPr="001A057C" w:rsidRDefault="00B6033A" w:rsidP="00A74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1A057C" w:rsidRPr="001A057C" w:rsidTr="00FE6424">
        <w:trPr>
          <w:trHeight w:val="525"/>
        </w:trPr>
        <w:tc>
          <w:tcPr>
            <w:tcW w:w="2920" w:type="dxa"/>
            <w:vAlign w:val="center"/>
          </w:tcPr>
          <w:p w:rsidR="001A057C" w:rsidRPr="001A057C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</w:t>
            </w:r>
          </w:p>
        </w:tc>
        <w:tc>
          <w:tcPr>
            <w:tcW w:w="2481" w:type="dxa"/>
            <w:vAlign w:val="center"/>
          </w:tcPr>
          <w:p w:rsidR="001A057C" w:rsidRPr="001A057C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Расходы сельских поселений в сфере защиты населения и территории от чрезвычайных ситуаций</w:t>
            </w:r>
          </w:p>
        </w:tc>
        <w:tc>
          <w:tcPr>
            <w:tcW w:w="2024" w:type="dxa"/>
            <w:shd w:val="clear" w:color="auto" w:fill="auto"/>
          </w:tcPr>
          <w:p w:rsidR="001A057C" w:rsidRPr="001A057C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057C" w:rsidRPr="001A057C" w:rsidRDefault="00B6033A" w:rsidP="00FE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057C" w:rsidRPr="001A057C" w:rsidRDefault="00B6033A" w:rsidP="00FE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1A057C" w:rsidRPr="001A057C" w:rsidRDefault="00A74DE4" w:rsidP="00FE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4DE4" w:rsidRPr="001A057C" w:rsidTr="00FE6424">
        <w:trPr>
          <w:trHeight w:val="315"/>
        </w:trPr>
        <w:tc>
          <w:tcPr>
            <w:tcW w:w="2920" w:type="dxa"/>
            <w:shd w:val="clear" w:color="auto" w:fill="auto"/>
            <w:hideMark/>
          </w:tcPr>
          <w:p w:rsidR="00A74DE4" w:rsidRPr="001A057C" w:rsidRDefault="00A74DE4" w:rsidP="00A7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481" w:type="dxa"/>
            <w:shd w:val="clear" w:color="000000" w:fill="FFFFFF"/>
          </w:tcPr>
          <w:p w:rsidR="00A74DE4" w:rsidRPr="001A057C" w:rsidRDefault="00A74DE4" w:rsidP="00A7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функционирование дорожного хозяйства и развитие градостроительной деятельности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</w:t>
            </w:r>
            <w:r w:rsidRPr="001A0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2024" w:type="dxa"/>
            <w:shd w:val="clear" w:color="auto" w:fill="auto"/>
            <w:hideMark/>
          </w:tcPr>
          <w:p w:rsidR="00A74DE4" w:rsidRPr="001A057C" w:rsidRDefault="00A74DE4" w:rsidP="00A7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4DE4" w:rsidRPr="001A057C" w:rsidRDefault="00B6033A" w:rsidP="00A74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10507,12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74DE4" w:rsidRPr="001A057C" w:rsidRDefault="00B6033A" w:rsidP="00A74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10507,12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A74DE4" w:rsidRPr="001A057C" w:rsidRDefault="00B6033A" w:rsidP="00A74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3359,85</w:t>
            </w:r>
          </w:p>
        </w:tc>
      </w:tr>
      <w:tr w:rsidR="00B6033A" w:rsidRPr="001A057C" w:rsidTr="00FE6424">
        <w:trPr>
          <w:trHeight w:val="315"/>
        </w:trPr>
        <w:tc>
          <w:tcPr>
            <w:tcW w:w="2920" w:type="dxa"/>
            <w:shd w:val="clear" w:color="auto" w:fill="auto"/>
            <w:vAlign w:val="center"/>
            <w:hideMark/>
          </w:tcPr>
          <w:p w:rsidR="00B6033A" w:rsidRPr="001A057C" w:rsidRDefault="00B6033A" w:rsidP="00B6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3.1</w:t>
            </w:r>
          </w:p>
        </w:tc>
        <w:tc>
          <w:tcPr>
            <w:tcW w:w="2481" w:type="dxa"/>
            <w:shd w:val="clear" w:color="000000" w:fill="FFFFFF"/>
            <w:hideMark/>
          </w:tcPr>
          <w:p w:rsidR="00B6033A" w:rsidRPr="001A057C" w:rsidRDefault="00B6033A" w:rsidP="00B6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Руссколгвоздёвского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за счет средств муниципального дорожного фонда</w:t>
            </w:r>
          </w:p>
        </w:tc>
        <w:tc>
          <w:tcPr>
            <w:tcW w:w="2024" w:type="dxa"/>
            <w:shd w:val="clear" w:color="auto" w:fill="auto"/>
            <w:noWrap/>
            <w:hideMark/>
          </w:tcPr>
          <w:p w:rsidR="00B6033A" w:rsidRPr="001A057C" w:rsidRDefault="00B6033A" w:rsidP="00B60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033A" w:rsidRPr="001A057C" w:rsidRDefault="00B6033A" w:rsidP="00B6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10507,12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033A" w:rsidRPr="001A057C" w:rsidRDefault="00B6033A" w:rsidP="00B6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10507,12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B6033A" w:rsidRPr="001A057C" w:rsidRDefault="00B6033A" w:rsidP="00B6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3359,85</w:t>
            </w:r>
          </w:p>
        </w:tc>
      </w:tr>
      <w:tr w:rsidR="001A057C" w:rsidRPr="001A057C" w:rsidTr="00FE6424">
        <w:trPr>
          <w:trHeight w:val="315"/>
        </w:trPr>
        <w:tc>
          <w:tcPr>
            <w:tcW w:w="2920" w:type="dxa"/>
            <w:shd w:val="clear" w:color="auto" w:fill="auto"/>
            <w:vAlign w:val="center"/>
          </w:tcPr>
          <w:p w:rsidR="001A057C" w:rsidRPr="001A057C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3.2</w:t>
            </w:r>
          </w:p>
        </w:tc>
        <w:tc>
          <w:tcPr>
            <w:tcW w:w="2481" w:type="dxa"/>
            <w:shd w:val="clear" w:color="000000" w:fill="FFFFFF"/>
          </w:tcPr>
          <w:p w:rsidR="001A057C" w:rsidRPr="001A057C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сельского поселения</w:t>
            </w:r>
          </w:p>
        </w:tc>
        <w:tc>
          <w:tcPr>
            <w:tcW w:w="2024" w:type="dxa"/>
            <w:shd w:val="clear" w:color="auto" w:fill="auto"/>
            <w:noWrap/>
          </w:tcPr>
          <w:p w:rsidR="001A057C" w:rsidRPr="001A057C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057C" w:rsidRPr="001A057C" w:rsidRDefault="001A057C" w:rsidP="00FE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057C" w:rsidRPr="001A057C" w:rsidRDefault="001A057C" w:rsidP="00FE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1A057C" w:rsidRPr="001A057C" w:rsidRDefault="001A057C" w:rsidP="00FE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1461" w:rsidRPr="001A057C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481" w:type="dxa"/>
            <w:shd w:val="clear" w:color="000000" w:fill="FFFFFF"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024" w:type="dxa"/>
            <w:shd w:val="clear" w:color="auto" w:fill="auto"/>
            <w:noWrap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1461" w:rsidRPr="001A057C" w:rsidRDefault="00B6033A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19056,42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461" w:rsidRPr="001A057C" w:rsidRDefault="00B6033A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19056,42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21461" w:rsidRPr="001A057C" w:rsidRDefault="00B6033A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1439,18</w:t>
            </w:r>
          </w:p>
        </w:tc>
      </w:tr>
      <w:tr w:rsidR="00321461" w:rsidRPr="001A057C" w:rsidTr="00FE6424">
        <w:trPr>
          <w:trHeight w:val="315"/>
        </w:trPr>
        <w:tc>
          <w:tcPr>
            <w:tcW w:w="2920" w:type="dxa"/>
            <w:shd w:val="clear" w:color="auto" w:fill="auto"/>
            <w:vAlign w:val="center"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</w:t>
            </w:r>
          </w:p>
        </w:tc>
        <w:tc>
          <w:tcPr>
            <w:tcW w:w="2481" w:type="dxa"/>
            <w:shd w:val="clear" w:color="000000" w:fill="FFFFFF"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Мероприятия по содержанию системы уличного освещения</w:t>
            </w:r>
          </w:p>
        </w:tc>
        <w:tc>
          <w:tcPr>
            <w:tcW w:w="2024" w:type="dxa"/>
            <w:shd w:val="clear" w:color="auto" w:fill="auto"/>
            <w:noWrap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1461" w:rsidRPr="001A057C" w:rsidRDefault="00B6033A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461" w:rsidRPr="001A057C" w:rsidRDefault="00B6033A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555,05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21461" w:rsidRPr="001A057C" w:rsidRDefault="00B6033A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323,70</w:t>
            </w:r>
          </w:p>
        </w:tc>
      </w:tr>
      <w:tr w:rsidR="00321461" w:rsidRPr="001A057C" w:rsidTr="00104BBD">
        <w:trPr>
          <w:trHeight w:val="315"/>
        </w:trPr>
        <w:tc>
          <w:tcPr>
            <w:tcW w:w="2920" w:type="dxa"/>
            <w:shd w:val="clear" w:color="auto" w:fill="auto"/>
            <w:vAlign w:val="center"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4.2</w:t>
            </w:r>
          </w:p>
        </w:tc>
        <w:tc>
          <w:tcPr>
            <w:tcW w:w="2481" w:type="dxa"/>
            <w:shd w:val="clear" w:color="000000" w:fill="FFFFFF"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783">
              <w:rPr>
                <w:rFonts w:ascii="Times New Roman" w:hAnsi="Times New Roman"/>
                <w:sz w:val="20"/>
                <w:szCs w:val="20"/>
              </w:rPr>
              <w:t>Мероприятия по организации ритуальных услуг и содержания мест захоронений</w:t>
            </w:r>
          </w:p>
        </w:tc>
        <w:tc>
          <w:tcPr>
            <w:tcW w:w="2024" w:type="dxa"/>
            <w:shd w:val="clear" w:color="auto" w:fill="auto"/>
            <w:noWrap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1461" w:rsidRPr="001A057C" w:rsidRDefault="00321461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461" w:rsidRPr="001A057C" w:rsidRDefault="00321461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21461" w:rsidRPr="001A057C" w:rsidRDefault="00321461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1461" w:rsidRPr="001A057C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4.3</w:t>
            </w:r>
          </w:p>
        </w:tc>
        <w:tc>
          <w:tcPr>
            <w:tcW w:w="2481" w:type="dxa"/>
            <w:shd w:val="clear" w:color="000000" w:fill="FFFFFF"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9D0"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содержанию, </w:t>
            </w:r>
            <w:r w:rsidRPr="000759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капитальному и текущему ремонту объектов в области </w:t>
            </w:r>
            <w:proofErr w:type="spellStart"/>
            <w:r w:rsidRPr="000759D0">
              <w:rPr>
                <w:rFonts w:ascii="Times New Roman" w:hAnsi="Times New Roman"/>
                <w:sz w:val="20"/>
                <w:szCs w:val="20"/>
              </w:rPr>
              <w:t>жилищно</w:t>
            </w:r>
            <w:proofErr w:type="spellEnd"/>
            <w:r w:rsidRPr="000759D0">
              <w:rPr>
                <w:rFonts w:ascii="Times New Roman" w:hAnsi="Times New Roman"/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2024" w:type="dxa"/>
            <w:shd w:val="clear" w:color="auto" w:fill="auto"/>
            <w:noWrap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1461" w:rsidRPr="001A057C" w:rsidRDefault="00321461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185,00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461" w:rsidRPr="001A057C" w:rsidRDefault="00321461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21461" w:rsidRPr="001A057C" w:rsidRDefault="00B6033A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</w:tr>
      <w:tr w:rsidR="00321461" w:rsidRPr="001A057C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4.4</w:t>
            </w:r>
          </w:p>
        </w:tc>
        <w:tc>
          <w:tcPr>
            <w:tcW w:w="2481" w:type="dxa"/>
            <w:shd w:val="clear" w:color="000000" w:fill="FFFFFF"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общего уровня благоустройства сельского поселения</w:t>
            </w:r>
          </w:p>
        </w:tc>
        <w:tc>
          <w:tcPr>
            <w:tcW w:w="2024" w:type="dxa"/>
            <w:shd w:val="clear" w:color="auto" w:fill="auto"/>
            <w:noWrap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1461" w:rsidRPr="001A057C" w:rsidRDefault="00B6033A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18316,37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461" w:rsidRPr="001A057C" w:rsidRDefault="00B6033A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18316,37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21461" w:rsidRPr="001A057C" w:rsidRDefault="00B6033A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1051,48</w:t>
            </w:r>
          </w:p>
        </w:tc>
      </w:tr>
      <w:tr w:rsidR="00321461" w:rsidRPr="001A057C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481" w:type="dxa"/>
            <w:shd w:val="clear" w:color="000000" w:fill="FFFFFF"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культуры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 Рамонского муниципального района Воронежской области</w:t>
            </w:r>
          </w:p>
        </w:tc>
        <w:tc>
          <w:tcPr>
            <w:tcW w:w="2024" w:type="dxa"/>
            <w:shd w:val="clear" w:color="auto" w:fill="auto"/>
            <w:noWrap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1461" w:rsidRPr="001A057C" w:rsidRDefault="00B6033A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1855,33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461" w:rsidRPr="001A057C" w:rsidRDefault="00B6033A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1855,33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21461" w:rsidRPr="001A057C" w:rsidRDefault="00B6033A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986,05</w:t>
            </w:r>
          </w:p>
        </w:tc>
      </w:tr>
      <w:tr w:rsidR="00321461" w:rsidRPr="001A057C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5.1</w:t>
            </w:r>
          </w:p>
        </w:tc>
        <w:tc>
          <w:tcPr>
            <w:tcW w:w="2481" w:type="dxa"/>
            <w:shd w:val="clear" w:color="000000" w:fill="FFFFFF"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Субвенции на выполнение передаваемых полномочий поселения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2024" w:type="dxa"/>
            <w:shd w:val="clear" w:color="auto" w:fill="auto"/>
            <w:noWrap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1461" w:rsidRPr="001A057C" w:rsidRDefault="00321461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1406,20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461" w:rsidRPr="001A057C" w:rsidRDefault="00321461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1406,20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21461" w:rsidRPr="001A057C" w:rsidRDefault="00B6033A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459,10</w:t>
            </w:r>
          </w:p>
        </w:tc>
      </w:tr>
      <w:tr w:rsidR="00321461" w:rsidRPr="001A057C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5.2</w:t>
            </w:r>
          </w:p>
        </w:tc>
        <w:tc>
          <w:tcPr>
            <w:tcW w:w="2481" w:type="dxa"/>
            <w:shd w:val="clear" w:color="000000" w:fill="FFFFFF"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культурного досуга населения</w:t>
            </w:r>
          </w:p>
        </w:tc>
        <w:tc>
          <w:tcPr>
            <w:tcW w:w="2024" w:type="dxa"/>
            <w:shd w:val="clear" w:color="auto" w:fill="auto"/>
            <w:noWrap/>
          </w:tcPr>
          <w:p w:rsidR="00321461" w:rsidRPr="001A057C" w:rsidRDefault="00321461" w:rsidP="00321461">
            <w:pPr>
              <w:rPr>
                <w:rFonts w:ascii="Times New Roman" w:hAnsi="Times New Roman" w:cs="Times New Roman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1461" w:rsidRPr="001A057C" w:rsidRDefault="00B6033A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449,13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461" w:rsidRPr="001A057C" w:rsidRDefault="00B6033A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449,13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21461" w:rsidRPr="001A057C" w:rsidRDefault="00321461" w:rsidP="0032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191,96</w:t>
            </w:r>
          </w:p>
        </w:tc>
      </w:tr>
      <w:tr w:rsidR="001A057C" w:rsidRPr="001A057C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1A057C" w:rsidRPr="001A057C" w:rsidRDefault="000818CC" w:rsidP="00081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5.3</w:t>
            </w:r>
          </w:p>
        </w:tc>
        <w:tc>
          <w:tcPr>
            <w:tcW w:w="2481" w:type="dxa"/>
            <w:shd w:val="clear" w:color="000000" w:fill="FFFFFF"/>
          </w:tcPr>
          <w:p w:rsidR="001A057C" w:rsidRPr="001A057C" w:rsidRDefault="001A057C" w:rsidP="00FE6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Мероприятия по строительству и реконструкции объектов культуры сельского поселения</w:t>
            </w:r>
          </w:p>
        </w:tc>
        <w:tc>
          <w:tcPr>
            <w:tcW w:w="2024" w:type="dxa"/>
            <w:shd w:val="clear" w:color="auto" w:fill="auto"/>
            <w:noWrap/>
          </w:tcPr>
          <w:p w:rsidR="001A057C" w:rsidRPr="001A057C" w:rsidRDefault="001A057C" w:rsidP="00FE6424">
            <w:pPr>
              <w:rPr>
                <w:rFonts w:ascii="Times New Roman" w:hAnsi="Times New Roman" w:cs="Times New Roman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057C" w:rsidRPr="001A057C" w:rsidRDefault="001A057C" w:rsidP="00FE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057C" w:rsidRPr="001A057C" w:rsidRDefault="001A057C" w:rsidP="00FE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1A057C" w:rsidRPr="001A057C" w:rsidRDefault="001A057C" w:rsidP="00FE6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18CC" w:rsidRPr="001A057C" w:rsidTr="00104BBD">
        <w:trPr>
          <w:trHeight w:val="315"/>
        </w:trPr>
        <w:tc>
          <w:tcPr>
            <w:tcW w:w="2920" w:type="dxa"/>
            <w:shd w:val="clear" w:color="auto" w:fill="auto"/>
          </w:tcPr>
          <w:p w:rsidR="000818CC" w:rsidRPr="001A057C" w:rsidRDefault="000818CC" w:rsidP="0010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5.4</w:t>
            </w:r>
          </w:p>
        </w:tc>
        <w:tc>
          <w:tcPr>
            <w:tcW w:w="2481" w:type="dxa"/>
            <w:shd w:val="clear" w:color="000000" w:fill="FFFFFF"/>
          </w:tcPr>
          <w:p w:rsidR="000818CC" w:rsidRPr="001A057C" w:rsidRDefault="000818CC" w:rsidP="0010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Мероприятия по библиотечному обслуживанию населения</w:t>
            </w:r>
          </w:p>
        </w:tc>
        <w:tc>
          <w:tcPr>
            <w:tcW w:w="2024" w:type="dxa"/>
            <w:shd w:val="clear" w:color="auto" w:fill="auto"/>
            <w:noWrap/>
          </w:tcPr>
          <w:p w:rsidR="000818CC" w:rsidRPr="001A057C" w:rsidRDefault="000818CC" w:rsidP="00104BBD">
            <w:pPr>
              <w:rPr>
                <w:rFonts w:ascii="Times New Roman" w:hAnsi="Times New Roman" w:cs="Times New Roman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18CC" w:rsidRPr="001A057C" w:rsidRDefault="000818CC" w:rsidP="0010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18CC" w:rsidRPr="001A057C" w:rsidRDefault="000818CC" w:rsidP="0010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0818CC" w:rsidRPr="001A057C" w:rsidRDefault="000818CC" w:rsidP="0010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18CC" w:rsidRPr="001A057C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0818CC" w:rsidRPr="001A057C" w:rsidRDefault="000818CC" w:rsidP="00081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Pr="00EA00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81" w:type="dxa"/>
            <w:shd w:val="clear" w:color="000000" w:fill="FFFFFF"/>
          </w:tcPr>
          <w:p w:rsidR="000818CC" w:rsidRPr="001A057C" w:rsidRDefault="000818CC" w:rsidP="00081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06C">
              <w:rPr>
                <w:rFonts w:ascii="Times New Roman" w:hAnsi="Times New Roman"/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 w:rsidRPr="00EA006C">
              <w:rPr>
                <w:rFonts w:ascii="Times New Roman" w:hAnsi="Times New Roman"/>
                <w:sz w:val="20"/>
                <w:szCs w:val="20"/>
              </w:rPr>
              <w:t>Русскогвоздёвском</w:t>
            </w:r>
            <w:proofErr w:type="spellEnd"/>
            <w:r w:rsidRPr="00EA006C">
              <w:rPr>
                <w:rFonts w:ascii="Times New Roman" w:hAnsi="Times New Roman"/>
                <w:sz w:val="20"/>
                <w:szCs w:val="20"/>
              </w:rPr>
              <w:t xml:space="preserve"> сельском поселении Рамонского муниципального района Воронежской области</w:t>
            </w:r>
          </w:p>
        </w:tc>
        <w:tc>
          <w:tcPr>
            <w:tcW w:w="2024" w:type="dxa"/>
            <w:shd w:val="clear" w:color="auto" w:fill="auto"/>
            <w:noWrap/>
          </w:tcPr>
          <w:p w:rsidR="000818CC" w:rsidRPr="001A057C" w:rsidRDefault="000818CC" w:rsidP="000818CC">
            <w:pPr>
              <w:rPr>
                <w:rFonts w:ascii="Times New Roman" w:hAnsi="Times New Roman" w:cs="Times New Roman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18CC" w:rsidRPr="001A057C" w:rsidRDefault="000818CC" w:rsidP="0008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18CC" w:rsidRPr="001A057C" w:rsidRDefault="000818CC" w:rsidP="0008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0818CC" w:rsidRPr="001A057C" w:rsidRDefault="000818CC" w:rsidP="0008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18CC" w:rsidRPr="001A057C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0818CC" w:rsidRPr="001A057C" w:rsidRDefault="000818CC" w:rsidP="00081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6.1</w:t>
            </w:r>
          </w:p>
        </w:tc>
        <w:tc>
          <w:tcPr>
            <w:tcW w:w="2481" w:type="dxa"/>
            <w:shd w:val="clear" w:color="000000" w:fill="FFFFFF"/>
          </w:tcPr>
          <w:p w:rsidR="000818CC" w:rsidRPr="001A057C" w:rsidRDefault="000818CC" w:rsidP="00081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06C">
              <w:rPr>
                <w:rFonts w:ascii="Times New Roman" w:eastAsia="Calibri" w:hAnsi="Times New Roman"/>
                <w:sz w:val="20"/>
                <w:szCs w:val="20"/>
              </w:rPr>
              <w:t>Мероприятия по строительству и реконструкции объектов физической культуры и спорта поселения</w:t>
            </w:r>
          </w:p>
        </w:tc>
        <w:tc>
          <w:tcPr>
            <w:tcW w:w="2024" w:type="dxa"/>
            <w:shd w:val="clear" w:color="auto" w:fill="auto"/>
            <w:noWrap/>
          </w:tcPr>
          <w:p w:rsidR="000818CC" w:rsidRPr="001A057C" w:rsidRDefault="000818CC" w:rsidP="000818CC">
            <w:pPr>
              <w:rPr>
                <w:rFonts w:ascii="Times New Roman" w:hAnsi="Times New Roman" w:cs="Times New Roman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Русскогвоздёвского</w:t>
            </w:r>
            <w:proofErr w:type="spellEnd"/>
            <w:r w:rsidRPr="001A05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18CC" w:rsidRPr="001A057C" w:rsidRDefault="000818CC" w:rsidP="0008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18CC" w:rsidRPr="001A057C" w:rsidRDefault="000818CC" w:rsidP="0008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0818CC" w:rsidRPr="001A057C" w:rsidRDefault="000818CC" w:rsidP="00081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A057C" w:rsidRPr="001A057C" w:rsidRDefault="001A057C" w:rsidP="001A057C">
      <w:pPr>
        <w:widowControl w:val="0"/>
        <w:jc w:val="center"/>
        <w:rPr>
          <w:rFonts w:ascii="Times New Roman" w:hAnsi="Times New Roman" w:cs="Times New Roman"/>
        </w:rPr>
      </w:pPr>
    </w:p>
    <w:p w:rsidR="001A057C" w:rsidRPr="000257E5" w:rsidRDefault="001A057C" w:rsidP="001A057C">
      <w:pPr>
        <w:spacing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r w:rsidRPr="001A057C">
        <w:rPr>
          <w:rFonts w:ascii="Times New Roman" w:hAnsi="Times New Roman" w:cs="Times New Roman"/>
        </w:rPr>
        <w:br w:type="page"/>
      </w:r>
      <w:r w:rsidRPr="000257E5">
        <w:rPr>
          <w:rFonts w:ascii="Times New Roman" w:hAnsi="Times New Roman" w:cs="Times New Roman"/>
          <w:szCs w:val="28"/>
        </w:rPr>
        <w:lastRenderedPageBreak/>
        <w:t>Приложение 13</w:t>
      </w:r>
    </w:p>
    <w:p w:rsidR="001A057C" w:rsidRPr="000257E5" w:rsidRDefault="001A057C" w:rsidP="001A057C">
      <w:pPr>
        <w:spacing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r w:rsidRPr="000257E5">
        <w:rPr>
          <w:rFonts w:ascii="Times New Roman" w:hAnsi="Times New Roman" w:cs="Times New Roman"/>
          <w:szCs w:val="28"/>
        </w:rPr>
        <w:t xml:space="preserve">к Порядку разработки, реализации и оценки </w:t>
      </w:r>
    </w:p>
    <w:p w:rsidR="001A057C" w:rsidRPr="000257E5" w:rsidRDefault="001A057C" w:rsidP="001A057C">
      <w:pPr>
        <w:spacing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r w:rsidRPr="000257E5">
        <w:rPr>
          <w:rFonts w:ascii="Times New Roman" w:hAnsi="Times New Roman" w:cs="Times New Roman"/>
          <w:szCs w:val="28"/>
        </w:rPr>
        <w:t xml:space="preserve">эффективности муниципальных программ </w:t>
      </w:r>
    </w:p>
    <w:p w:rsidR="001A057C" w:rsidRPr="000257E5" w:rsidRDefault="001A057C" w:rsidP="001A057C">
      <w:pPr>
        <w:spacing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proofErr w:type="spellStart"/>
      <w:r w:rsidRPr="000257E5">
        <w:rPr>
          <w:rFonts w:ascii="Times New Roman" w:hAnsi="Times New Roman" w:cs="Times New Roman"/>
          <w:szCs w:val="28"/>
        </w:rPr>
        <w:t>Русскогвоздёвского</w:t>
      </w:r>
      <w:proofErr w:type="spellEnd"/>
      <w:r w:rsidRPr="000257E5">
        <w:rPr>
          <w:rFonts w:ascii="Times New Roman" w:hAnsi="Times New Roman" w:cs="Times New Roman"/>
          <w:szCs w:val="28"/>
        </w:rPr>
        <w:t xml:space="preserve"> сельского поселения </w:t>
      </w:r>
    </w:p>
    <w:p w:rsidR="001A057C" w:rsidRPr="000257E5" w:rsidRDefault="001A057C" w:rsidP="001A057C">
      <w:pPr>
        <w:spacing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r w:rsidRPr="000257E5">
        <w:rPr>
          <w:rFonts w:ascii="Times New Roman" w:hAnsi="Times New Roman" w:cs="Times New Roman"/>
          <w:szCs w:val="28"/>
        </w:rPr>
        <w:t xml:space="preserve">Рамонского муниципального района </w:t>
      </w:r>
    </w:p>
    <w:p w:rsidR="001A057C" w:rsidRPr="001A057C" w:rsidRDefault="001A057C" w:rsidP="001A057C">
      <w:pPr>
        <w:widowControl w:val="0"/>
        <w:spacing w:line="240" w:lineRule="auto"/>
        <w:ind w:firstLine="9214"/>
        <w:jc w:val="center"/>
        <w:rPr>
          <w:rFonts w:ascii="Times New Roman" w:hAnsi="Times New Roman" w:cs="Times New Roman"/>
        </w:rPr>
      </w:pPr>
      <w:r w:rsidRPr="000257E5">
        <w:rPr>
          <w:rFonts w:ascii="Times New Roman" w:hAnsi="Times New Roman" w:cs="Times New Roman"/>
          <w:szCs w:val="28"/>
        </w:rPr>
        <w:t>Воронежской области</w:t>
      </w:r>
    </w:p>
    <w:p w:rsidR="001A057C" w:rsidRPr="001A057C" w:rsidRDefault="001A057C" w:rsidP="001A057C">
      <w:pPr>
        <w:widowControl w:val="0"/>
        <w:jc w:val="center"/>
        <w:rPr>
          <w:rFonts w:ascii="Times New Roman" w:hAnsi="Times New Roman" w:cs="Times New Roman"/>
        </w:rPr>
      </w:pPr>
    </w:p>
    <w:p w:rsidR="001A057C" w:rsidRPr="001A057C" w:rsidRDefault="001A057C" w:rsidP="001A057C">
      <w:pPr>
        <w:widowControl w:val="0"/>
        <w:jc w:val="center"/>
        <w:rPr>
          <w:rFonts w:ascii="Times New Roman" w:hAnsi="Times New Roman" w:cs="Times New Roman"/>
        </w:rPr>
      </w:pPr>
      <w:r w:rsidRPr="001A057C">
        <w:rPr>
          <w:rFonts w:ascii="Times New Roman" w:hAnsi="Times New Roman" w:cs="Times New Roman"/>
        </w:rPr>
        <w:t xml:space="preserve">Отчёт о кассовых расходах бюджета </w:t>
      </w:r>
      <w:proofErr w:type="spellStart"/>
      <w:r w:rsidRPr="001A057C">
        <w:rPr>
          <w:rFonts w:ascii="Times New Roman" w:hAnsi="Times New Roman" w:cs="Times New Roman"/>
        </w:rPr>
        <w:t>Русскогвоздёвского</w:t>
      </w:r>
      <w:proofErr w:type="spellEnd"/>
      <w:r w:rsidRPr="001A057C">
        <w:rPr>
          <w:rFonts w:ascii="Times New Roman" w:hAnsi="Times New Roman" w:cs="Times New Roman"/>
        </w:rPr>
        <w:t xml:space="preserve"> сельского поселения Рамонского муниципального района Воронежской области на реализацию муниципальных программ по состоянию на </w:t>
      </w:r>
      <w:r w:rsidR="003651E3">
        <w:rPr>
          <w:rFonts w:ascii="Times New Roman" w:hAnsi="Times New Roman" w:cs="Times New Roman"/>
        </w:rPr>
        <w:t xml:space="preserve">01 </w:t>
      </w:r>
      <w:r w:rsidR="00824E48">
        <w:rPr>
          <w:rFonts w:ascii="Times New Roman" w:hAnsi="Times New Roman" w:cs="Times New Roman"/>
        </w:rPr>
        <w:t>октября</w:t>
      </w:r>
      <w:r w:rsidR="003651E3">
        <w:rPr>
          <w:rFonts w:ascii="Times New Roman" w:hAnsi="Times New Roman" w:cs="Times New Roman"/>
        </w:rPr>
        <w:t xml:space="preserve"> 2024</w:t>
      </w:r>
      <w:r w:rsidR="004D5A20">
        <w:rPr>
          <w:rFonts w:ascii="Times New Roman" w:hAnsi="Times New Roman" w:cs="Times New Roman"/>
        </w:rPr>
        <w:t xml:space="preserve"> </w:t>
      </w:r>
      <w:r w:rsidRPr="001A057C">
        <w:rPr>
          <w:rFonts w:ascii="Times New Roman" w:hAnsi="Times New Roman" w:cs="Times New Roman"/>
        </w:rPr>
        <w:t>года</w:t>
      </w:r>
    </w:p>
    <w:tbl>
      <w:tblPr>
        <w:tblW w:w="1504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1831"/>
        <w:gridCol w:w="1899"/>
        <w:gridCol w:w="1625"/>
        <w:gridCol w:w="847"/>
        <w:gridCol w:w="1238"/>
        <w:gridCol w:w="616"/>
        <w:gridCol w:w="1487"/>
        <w:gridCol w:w="1577"/>
        <w:gridCol w:w="1676"/>
      </w:tblGrid>
      <w:tr w:rsidR="00D012EF" w:rsidRPr="00341972" w:rsidTr="00104BBD">
        <w:trPr>
          <w:trHeight w:val="630"/>
        </w:trPr>
        <w:tc>
          <w:tcPr>
            <w:tcW w:w="2244" w:type="dxa"/>
            <w:vMerge w:val="restart"/>
            <w:shd w:val="clear" w:color="auto" w:fill="auto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1899" w:type="dxa"/>
            <w:vMerge w:val="restart"/>
            <w:shd w:val="clear" w:color="000000" w:fill="FFFFFF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Наименование ответственного исполнителя, исполнителя -главного распорядителя средств  бюджета (далее - ГРБС)</w:t>
            </w:r>
          </w:p>
        </w:tc>
        <w:tc>
          <w:tcPr>
            <w:tcW w:w="1625" w:type="dxa"/>
            <w:shd w:val="clear" w:color="000000" w:fill="FFFFFF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701" w:type="dxa"/>
            <w:gridSpan w:val="3"/>
            <w:shd w:val="clear" w:color="000000" w:fill="FFFFFF"/>
            <w:vAlign w:val="center"/>
            <w:hideMark/>
          </w:tcPr>
          <w:p w:rsidR="001A057C" w:rsidRPr="00341972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  <w:p w:rsidR="001A057C" w:rsidRPr="00341972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0" w:type="dxa"/>
            <w:gridSpan w:val="3"/>
            <w:shd w:val="clear" w:color="auto" w:fill="auto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 </w:t>
            </w:r>
            <w:proofErr w:type="spellStart"/>
            <w:r w:rsidR="00D012EF" w:rsidRPr="00341972">
              <w:rPr>
                <w:rFonts w:ascii="Times New Roman" w:hAnsi="Times New Roman" w:cs="Times New Roman"/>
                <w:sz w:val="18"/>
                <w:szCs w:val="18"/>
              </w:rPr>
              <w:t>Русскогвоздёвского</w:t>
            </w:r>
            <w:proofErr w:type="spellEnd"/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 Воронежской области за отчётный </w:t>
            </w:r>
            <w:proofErr w:type="spellStart"/>
            <w:proofErr w:type="gramStart"/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год,тыс</w:t>
            </w:r>
            <w:proofErr w:type="spellEnd"/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 руб. </w:t>
            </w:r>
          </w:p>
          <w:p w:rsidR="001A057C" w:rsidRPr="00341972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2EF" w:rsidRPr="00341972" w:rsidTr="00104BBD">
        <w:trPr>
          <w:trHeight w:val="1245"/>
        </w:trPr>
        <w:tc>
          <w:tcPr>
            <w:tcW w:w="2244" w:type="dxa"/>
            <w:vMerge/>
            <w:vAlign w:val="center"/>
            <w:hideMark/>
          </w:tcPr>
          <w:p w:rsidR="001A057C" w:rsidRPr="00341972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1A057C" w:rsidRPr="00341972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vMerge/>
            <w:vAlign w:val="center"/>
            <w:hideMark/>
          </w:tcPr>
          <w:p w:rsidR="001A057C" w:rsidRPr="00341972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Исполнитель мероприятия, Ф.И.О., должность исполнителя)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лимит на год &lt;1&gt;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кассовый план  на отчетную дату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D012EF" w:rsidRPr="00341972" w:rsidTr="00104BBD">
        <w:trPr>
          <w:trHeight w:val="315"/>
        </w:trPr>
        <w:tc>
          <w:tcPr>
            <w:tcW w:w="2244" w:type="dxa"/>
            <w:shd w:val="clear" w:color="auto" w:fill="auto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9" w:type="dxa"/>
            <w:shd w:val="clear" w:color="auto" w:fill="auto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35BE9" w:rsidRPr="00341972" w:rsidTr="00104BBD">
        <w:trPr>
          <w:trHeight w:val="375"/>
        </w:trPr>
        <w:tc>
          <w:tcPr>
            <w:tcW w:w="2244" w:type="dxa"/>
            <w:vMerge w:val="restart"/>
            <w:shd w:val="clear" w:color="000000" w:fill="FFFFFF"/>
            <w:hideMark/>
          </w:tcPr>
          <w:p w:rsidR="00935BE9" w:rsidRPr="00341972" w:rsidRDefault="00935BE9" w:rsidP="00935B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831" w:type="dxa"/>
            <w:vMerge w:val="restart"/>
            <w:shd w:val="clear" w:color="000000" w:fill="FFFFFF"/>
            <w:hideMark/>
          </w:tcPr>
          <w:p w:rsidR="00935BE9" w:rsidRPr="00341972" w:rsidRDefault="00935BE9" w:rsidP="00935B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«Создание благоприятных условий для жизнедеятельности населения </w:t>
            </w:r>
            <w:proofErr w:type="spellStart"/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Русскогвоздёвского</w:t>
            </w:r>
            <w:proofErr w:type="spellEnd"/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 поселения Рамонского муниципального района Воронежской области»</w:t>
            </w: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935BE9" w:rsidRPr="00341972" w:rsidRDefault="00935BE9" w:rsidP="00935B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25" w:type="dxa"/>
            <w:shd w:val="clear" w:color="000000" w:fill="FFFFFF"/>
            <w:vAlign w:val="center"/>
          </w:tcPr>
          <w:p w:rsidR="00935BE9" w:rsidRPr="00341972" w:rsidRDefault="00935BE9" w:rsidP="00935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935BE9" w:rsidRPr="00341972" w:rsidRDefault="00935BE9" w:rsidP="00935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935BE9" w:rsidRPr="00341972" w:rsidRDefault="00935BE9" w:rsidP="00935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61 0 00 00000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935BE9" w:rsidRPr="00341972" w:rsidRDefault="00935BE9" w:rsidP="00935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935BE9" w:rsidRPr="00341972" w:rsidRDefault="00A71312" w:rsidP="00935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35665,05</w:t>
            </w:r>
          </w:p>
        </w:tc>
        <w:tc>
          <w:tcPr>
            <w:tcW w:w="1577" w:type="dxa"/>
            <w:shd w:val="clear" w:color="000000" w:fill="FFFFFF"/>
            <w:vAlign w:val="center"/>
          </w:tcPr>
          <w:p w:rsidR="00935BE9" w:rsidRPr="00341972" w:rsidRDefault="00A71312" w:rsidP="00935B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8916,26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935BE9" w:rsidRPr="00341972" w:rsidRDefault="00A71312" w:rsidP="00935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8142,58</w:t>
            </w:r>
          </w:p>
        </w:tc>
      </w:tr>
      <w:tr w:rsidR="00A71312" w:rsidRPr="00341972" w:rsidTr="00104BBD">
        <w:trPr>
          <w:trHeight w:val="375"/>
        </w:trPr>
        <w:tc>
          <w:tcPr>
            <w:tcW w:w="2244" w:type="dxa"/>
            <w:vMerge/>
            <w:vAlign w:val="center"/>
            <w:hideMark/>
          </w:tcPr>
          <w:p w:rsidR="00A71312" w:rsidRPr="00341972" w:rsidRDefault="00A71312" w:rsidP="00A71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A71312" w:rsidRPr="00341972" w:rsidRDefault="00A71312" w:rsidP="00A71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A71312" w:rsidRPr="00341972" w:rsidRDefault="00A71312" w:rsidP="00A71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625" w:type="dxa"/>
            <w:shd w:val="clear" w:color="000000" w:fill="FFFFFF"/>
            <w:vAlign w:val="center"/>
          </w:tcPr>
          <w:p w:rsidR="00A71312" w:rsidRPr="00341972" w:rsidRDefault="00A71312" w:rsidP="00A71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A71312" w:rsidRPr="00341972" w:rsidRDefault="00A71312" w:rsidP="00A71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A71312" w:rsidRPr="00341972" w:rsidRDefault="00A71312" w:rsidP="00A71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61 0 00 00000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A71312" w:rsidRPr="00341972" w:rsidRDefault="00A71312" w:rsidP="00A71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A71312" w:rsidRPr="00341972" w:rsidRDefault="00A71312" w:rsidP="00A71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35665,05</w:t>
            </w:r>
          </w:p>
        </w:tc>
        <w:tc>
          <w:tcPr>
            <w:tcW w:w="1577" w:type="dxa"/>
            <w:shd w:val="clear" w:color="000000" w:fill="FFFFFF"/>
            <w:vAlign w:val="center"/>
          </w:tcPr>
          <w:p w:rsidR="00A71312" w:rsidRPr="00341972" w:rsidRDefault="00A71312" w:rsidP="00A71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8916,26</w:t>
            </w:r>
          </w:p>
        </w:tc>
        <w:tc>
          <w:tcPr>
            <w:tcW w:w="1676" w:type="dxa"/>
            <w:shd w:val="clear" w:color="000000" w:fill="FFFFFF"/>
            <w:vAlign w:val="center"/>
          </w:tcPr>
          <w:p w:rsidR="00A71312" w:rsidRPr="00341972" w:rsidRDefault="00A71312" w:rsidP="00A713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8142,58</w:t>
            </w:r>
          </w:p>
        </w:tc>
      </w:tr>
      <w:tr w:rsidR="00824E48" w:rsidRPr="00341972" w:rsidTr="00824E48">
        <w:trPr>
          <w:trHeight w:val="375"/>
        </w:trPr>
        <w:tc>
          <w:tcPr>
            <w:tcW w:w="2244" w:type="dxa"/>
            <w:vMerge/>
            <w:vAlign w:val="center"/>
            <w:hideMark/>
          </w:tcPr>
          <w:p w:rsidR="00824E48" w:rsidRPr="00341972" w:rsidRDefault="00824E48" w:rsidP="00824E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824E48" w:rsidRPr="00341972" w:rsidRDefault="00824E48" w:rsidP="00824E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824E48" w:rsidRPr="00341972" w:rsidRDefault="00824E48" w:rsidP="00824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5" w:type="dxa"/>
            <w:shd w:val="clear" w:color="auto" w:fill="auto"/>
            <w:hideMark/>
          </w:tcPr>
          <w:p w:rsidR="00824E48" w:rsidRDefault="00824E48" w:rsidP="00824E48">
            <w:r w:rsidRPr="005B6A6E"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824E48" w:rsidRPr="00341972" w:rsidRDefault="00824E48" w:rsidP="00824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824E48" w:rsidRPr="00341972" w:rsidRDefault="00824E48" w:rsidP="00824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824E48" w:rsidRPr="00341972" w:rsidRDefault="00824E48" w:rsidP="00824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824E48" w:rsidRPr="00341972" w:rsidRDefault="00824E48" w:rsidP="00824E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000000" w:fill="FFFFFF"/>
            <w:hideMark/>
          </w:tcPr>
          <w:p w:rsidR="00824E48" w:rsidRPr="00341972" w:rsidRDefault="00824E48" w:rsidP="00824E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824E48" w:rsidRPr="00341972" w:rsidRDefault="00824E48" w:rsidP="00824E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4E48" w:rsidRPr="00341972" w:rsidTr="00824E48">
        <w:trPr>
          <w:trHeight w:val="375"/>
        </w:trPr>
        <w:tc>
          <w:tcPr>
            <w:tcW w:w="2244" w:type="dxa"/>
            <w:vMerge/>
            <w:vAlign w:val="center"/>
            <w:hideMark/>
          </w:tcPr>
          <w:p w:rsidR="00824E48" w:rsidRPr="00341972" w:rsidRDefault="00824E48" w:rsidP="00824E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824E48" w:rsidRPr="00341972" w:rsidRDefault="00824E48" w:rsidP="00824E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824E48" w:rsidRPr="00341972" w:rsidRDefault="00824E48" w:rsidP="00824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исполнитель 1</w:t>
            </w:r>
          </w:p>
        </w:tc>
        <w:tc>
          <w:tcPr>
            <w:tcW w:w="1625" w:type="dxa"/>
            <w:shd w:val="clear" w:color="auto" w:fill="auto"/>
            <w:hideMark/>
          </w:tcPr>
          <w:p w:rsidR="00824E48" w:rsidRDefault="00824E48" w:rsidP="00824E48">
            <w:r w:rsidRPr="005B6A6E"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824E48" w:rsidRPr="00341972" w:rsidRDefault="00824E48" w:rsidP="00824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824E48" w:rsidRPr="00341972" w:rsidRDefault="00824E48" w:rsidP="00824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824E48" w:rsidRPr="00341972" w:rsidRDefault="00824E48" w:rsidP="00824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824E48" w:rsidRPr="00341972" w:rsidRDefault="00824E48" w:rsidP="00824E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000000" w:fill="FFFFFF"/>
            <w:hideMark/>
          </w:tcPr>
          <w:p w:rsidR="00824E48" w:rsidRPr="00341972" w:rsidRDefault="00824E48" w:rsidP="00824E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000000" w:fill="FFFFFF"/>
            <w:vAlign w:val="center"/>
            <w:hideMark/>
          </w:tcPr>
          <w:p w:rsidR="00824E48" w:rsidRPr="00341972" w:rsidRDefault="00824E48" w:rsidP="00824E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2EF" w:rsidRPr="00341972" w:rsidTr="00104BBD">
        <w:trPr>
          <w:trHeight w:val="375"/>
        </w:trPr>
        <w:tc>
          <w:tcPr>
            <w:tcW w:w="2244" w:type="dxa"/>
            <w:vMerge w:val="restart"/>
            <w:shd w:val="clear" w:color="auto" w:fill="auto"/>
            <w:hideMark/>
          </w:tcPr>
          <w:p w:rsidR="001A057C" w:rsidRPr="00341972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831" w:type="dxa"/>
            <w:vMerge w:val="restart"/>
            <w:shd w:val="clear" w:color="auto" w:fill="auto"/>
            <w:hideMark/>
          </w:tcPr>
          <w:p w:rsidR="001A057C" w:rsidRPr="00341972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«Финансовое обеспечение </w:t>
            </w: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реализации муниципальной программы» муниципальной программы «Создание благоприятных условий для жизнедеятельности населения </w:t>
            </w:r>
            <w:proofErr w:type="spellStart"/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Русскогвоздёвского</w:t>
            </w:r>
            <w:proofErr w:type="spellEnd"/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Рамонского муниципального района Воронежской области»</w:t>
            </w: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1A057C" w:rsidRPr="00341972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625" w:type="dxa"/>
            <w:shd w:val="clear" w:color="auto" w:fill="auto"/>
            <w:vAlign w:val="bottom"/>
          </w:tcPr>
          <w:p w:rsidR="001A057C" w:rsidRPr="00341972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61 1 00 00000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A057C" w:rsidRPr="00341972" w:rsidRDefault="00A71312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4090,18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1A057C" w:rsidRPr="00341972" w:rsidRDefault="00A71312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1022,55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1A057C" w:rsidRPr="00341972" w:rsidRDefault="00A71312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2331,03</w:t>
            </w:r>
          </w:p>
        </w:tc>
      </w:tr>
      <w:tr w:rsidR="00A71312" w:rsidRPr="00341972" w:rsidTr="00104BBD">
        <w:trPr>
          <w:trHeight w:val="375"/>
        </w:trPr>
        <w:tc>
          <w:tcPr>
            <w:tcW w:w="2244" w:type="dxa"/>
            <w:vMerge/>
            <w:vAlign w:val="center"/>
            <w:hideMark/>
          </w:tcPr>
          <w:p w:rsidR="00A71312" w:rsidRPr="00341972" w:rsidRDefault="00A71312" w:rsidP="00A71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A71312" w:rsidRPr="00341972" w:rsidRDefault="00A71312" w:rsidP="00A71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A71312" w:rsidRPr="00341972" w:rsidRDefault="00A71312" w:rsidP="00A71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625" w:type="dxa"/>
            <w:shd w:val="clear" w:color="auto" w:fill="auto"/>
            <w:vAlign w:val="bottom"/>
          </w:tcPr>
          <w:p w:rsidR="00A71312" w:rsidRPr="00341972" w:rsidRDefault="00A71312" w:rsidP="00A713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A71312" w:rsidRPr="00341972" w:rsidRDefault="00A71312" w:rsidP="00A71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A71312" w:rsidRPr="00341972" w:rsidRDefault="00A71312" w:rsidP="00A71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61 1 00 00000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A71312" w:rsidRPr="00341972" w:rsidRDefault="00A71312" w:rsidP="00A71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71312" w:rsidRPr="00341972" w:rsidRDefault="00A71312" w:rsidP="00A71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4090,18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A71312" w:rsidRPr="00341972" w:rsidRDefault="00A71312" w:rsidP="00A71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1022,55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A71312" w:rsidRPr="00341972" w:rsidRDefault="00A71312" w:rsidP="00A71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2331,03</w:t>
            </w:r>
          </w:p>
        </w:tc>
      </w:tr>
      <w:tr w:rsidR="00D012EF" w:rsidRPr="00341972" w:rsidTr="00104BBD">
        <w:trPr>
          <w:trHeight w:val="2191"/>
        </w:trPr>
        <w:tc>
          <w:tcPr>
            <w:tcW w:w="2244" w:type="dxa"/>
            <w:vMerge/>
            <w:vAlign w:val="center"/>
            <w:hideMark/>
          </w:tcPr>
          <w:p w:rsidR="001A057C" w:rsidRPr="00341972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1A057C" w:rsidRPr="00341972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1A057C" w:rsidRPr="00341972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1A057C" w:rsidRPr="00341972" w:rsidRDefault="00824E48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1A057C" w:rsidRPr="00341972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hideMark/>
          </w:tcPr>
          <w:p w:rsidR="001A057C" w:rsidRPr="00341972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:rsidR="001A057C" w:rsidRPr="00341972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2EF" w:rsidRPr="00341972" w:rsidTr="00104BBD">
        <w:trPr>
          <w:trHeight w:val="345"/>
        </w:trPr>
        <w:tc>
          <w:tcPr>
            <w:tcW w:w="2244" w:type="dxa"/>
            <w:vMerge w:val="restart"/>
            <w:shd w:val="clear" w:color="auto" w:fill="auto"/>
            <w:hideMark/>
          </w:tcPr>
          <w:p w:rsidR="001A057C" w:rsidRPr="00341972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1.1 </w:t>
            </w:r>
          </w:p>
        </w:tc>
        <w:tc>
          <w:tcPr>
            <w:tcW w:w="1831" w:type="dxa"/>
            <w:vMerge w:val="restart"/>
            <w:shd w:val="clear" w:color="auto" w:fill="auto"/>
            <w:hideMark/>
          </w:tcPr>
          <w:p w:rsidR="001A057C" w:rsidRPr="00341972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функций органов местного самоуправления администрации </w:t>
            </w:r>
            <w:proofErr w:type="spellStart"/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Русскогвоздёвского</w:t>
            </w:r>
            <w:proofErr w:type="spellEnd"/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1A057C" w:rsidRPr="00341972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25" w:type="dxa"/>
            <w:shd w:val="clear" w:color="auto" w:fill="auto"/>
          </w:tcPr>
          <w:p w:rsidR="001A057C" w:rsidRPr="00341972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A057C" w:rsidRPr="00341972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1A057C" w:rsidRPr="00341972" w:rsidRDefault="00B47587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6110192010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1A057C" w:rsidRPr="00341972" w:rsidRDefault="0079693E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A057C" w:rsidRPr="0034197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A057C" w:rsidRPr="00341972" w:rsidRDefault="0010319D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2684,62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1A057C" w:rsidRPr="00341972" w:rsidRDefault="0010319D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671,16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1A057C" w:rsidRPr="00341972" w:rsidRDefault="0010319D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1262,12</w:t>
            </w:r>
          </w:p>
        </w:tc>
      </w:tr>
      <w:tr w:rsidR="0010319D" w:rsidRPr="00341972" w:rsidTr="00104BBD">
        <w:trPr>
          <w:trHeight w:val="345"/>
        </w:trPr>
        <w:tc>
          <w:tcPr>
            <w:tcW w:w="2244" w:type="dxa"/>
            <w:vMerge/>
            <w:vAlign w:val="center"/>
            <w:hideMark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625" w:type="dxa"/>
            <w:shd w:val="clear" w:color="auto" w:fill="auto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6110192010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2684,62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671,16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1262,12</w:t>
            </w:r>
          </w:p>
        </w:tc>
      </w:tr>
      <w:tr w:rsidR="00D012EF" w:rsidRPr="00341972" w:rsidTr="00104BBD">
        <w:trPr>
          <w:trHeight w:val="375"/>
        </w:trPr>
        <w:tc>
          <w:tcPr>
            <w:tcW w:w="2244" w:type="dxa"/>
            <w:vMerge/>
            <w:vAlign w:val="center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5" w:type="dxa"/>
            <w:shd w:val="clear" w:color="auto" w:fill="auto"/>
            <w:hideMark/>
          </w:tcPr>
          <w:p w:rsidR="00B47587" w:rsidRPr="00341972" w:rsidRDefault="00824E48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E06" w:rsidRPr="00341972" w:rsidTr="00104BBD">
        <w:trPr>
          <w:trHeight w:val="1075"/>
        </w:trPr>
        <w:tc>
          <w:tcPr>
            <w:tcW w:w="2244" w:type="dxa"/>
            <w:vMerge w:val="restart"/>
            <w:shd w:val="clear" w:color="auto" w:fill="auto"/>
            <w:hideMark/>
          </w:tcPr>
          <w:p w:rsidR="00F60E06" w:rsidRPr="00341972" w:rsidRDefault="00F60E06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1.2 </w:t>
            </w:r>
          </w:p>
        </w:tc>
        <w:tc>
          <w:tcPr>
            <w:tcW w:w="1831" w:type="dxa"/>
            <w:vMerge w:val="restart"/>
            <w:shd w:val="clear" w:color="auto" w:fill="auto"/>
            <w:hideMark/>
          </w:tcPr>
          <w:p w:rsidR="00F60E06" w:rsidRPr="00341972" w:rsidRDefault="00F60E06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других расходных обязательств администрации </w:t>
            </w:r>
            <w:proofErr w:type="spellStart"/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Русскогвоздёвского</w:t>
            </w:r>
            <w:proofErr w:type="spellEnd"/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F60E06" w:rsidRPr="00341972" w:rsidRDefault="00F60E06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25" w:type="dxa"/>
            <w:shd w:val="clear" w:color="auto" w:fill="auto"/>
          </w:tcPr>
          <w:p w:rsidR="00F60E06" w:rsidRPr="00341972" w:rsidRDefault="00F60E06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F60E06" w:rsidRPr="00341972" w:rsidRDefault="00F60E06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F60E06" w:rsidRPr="00341972" w:rsidRDefault="004A1AC4" w:rsidP="004A1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  <w:r w:rsidR="00F60E06" w:rsidRPr="00341972">
              <w:rPr>
                <w:rFonts w:ascii="Times New Roman" w:hAnsi="Times New Roman" w:cs="Times New Roman"/>
                <w:sz w:val="18"/>
                <w:szCs w:val="18"/>
              </w:rPr>
              <w:t>0290200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60E06" w:rsidRPr="00341972" w:rsidRDefault="00F60E06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F60E06" w:rsidRPr="00341972" w:rsidRDefault="0010319D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1117,38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F60E06" w:rsidRPr="00341972" w:rsidRDefault="0010319D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279,34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F60E06" w:rsidRPr="00341972" w:rsidRDefault="0010319D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906,90</w:t>
            </w:r>
          </w:p>
        </w:tc>
      </w:tr>
      <w:tr w:rsidR="0010319D" w:rsidRPr="00341972" w:rsidTr="00824E48">
        <w:trPr>
          <w:trHeight w:val="946"/>
        </w:trPr>
        <w:tc>
          <w:tcPr>
            <w:tcW w:w="2244" w:type="dxa"/>
            <w:vMerge/>
            <w:shd w:val="clear" w:color="auto" w:fill="auto"/>
            <w:hideMark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  <w:hideMark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625" w:type="dxa"/>
            <w:shd w:val="clear" w:color="auto" w:fill="auto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6110290200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1117,38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279,34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906,90</w:t>
            </w:r>
          </w:p>
        </w:tc>
      </w:tr>
      <w:tr w:rsidR="00D012EF" w:rsidRPr="00341972" w:rsidTr="00104BBD">
        <w:trPr>
          <w:trHeight w:val="1186"/>
        </w:trPr>
        <w:tc>
          <w:tcPr>
            <w:tcW w:w="2244" w:type="dxa"/>
            <w:vMerge/>
            <w:shd w:val="clear" w:color="auto" w:fill="auto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5" w:type="dxa"/>
            <w:shd w:val="clear" w:color="auto" w:fill="auto"/>
            <w:hideMark/>
          </w:tcPr>
          <w:p w:rsidR="00B47587" w:rsidRPr="00341972" w:rsidRDefault="00824E48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2EF" w:rsidRPr="00341972" w:rsidTr="00104BBD">
        <w:trPr>
          <w:trHeight w:val="375"/>
        </w:trPr>
        <w:tc>
          <w:tcPr>
            <w:tcW w:w="2244" w:type="dxa"/>
            <w:vMerge w:val="restart"/>
            <w:shd w:val="clear" w:color="auto" w:fill="auto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1.3</w:t>
            </w:r>
          </w:p>
        </w:tc>
        <w:tc>
          <w:tcPr>
            <w:tcW w:w="1831" w:type="dxa"/>
            <w:vMerge w:val="restart"/>
            <w:shd w:val="clear" w:color="auto" w:fill="auto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25" w:type="dxa"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6110351180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47587" w:rsidRPr="00341972" w:rsidRDefault="0010319D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136,18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B47587" w:rsidRPr="00341972" w:rsidRDefault="0010319D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34,05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47587" w:rsidRPr="00341972" w:rsidRDefault="0010319D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82,79</w:t>
            </w:r>
          </w:p>
        </w:tc>
      </w:tr>
      <w:tr w:rsidR="0010319D" w:rsidRPr="00341972" w:rsidTr="00104BBD">
        <w:trPr>
          <w:trHeight w:val="375"/>
        </w:trPr>
        <w:tc>
          <w:tcPr>
            <w:tcW w:w="2244" w:type="dxa"/>
            <w:vMerge/>
            <w:shd w:val="clear" w:color="auto" w:fill="auto"/>
            <w:hideMark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  <w:hideMark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625" w:type="dxa"/>
            <w:shd w:val="clear" w:color="auto" w:fill="auto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6110351180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136,18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34,05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82,79</w:t>
            </w:r>
          </w:p>
        </w:tc>
      </w:tr>
      <w:tr w:rsidR="00D012EF" w:rsidRPr="00341972" w:rsidTr="00104BBD">
        <w:trPr>
          <w:trHeight w:val="375"/>
        </w:trPr>
        <w:tc>
          <w:tcPr>
            <w:tcW w:w="2244" w:type="dxa"/>
            <w:vMerge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5" w:type="dxa"/>
            <w:shd w:val="clear" w:color="auto" w:fill="auto"/>
          </w:tcPr>
          <w:p w:rsidR="00B47587" w:rsidRPr="00341972" w:rsidRDefault="00824E48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AC4" w:rsidRPr="00341972" w:rsidTr="00104BBD">
        <w:trPr>
          <w:trHeight w:val="905"/>
        </w:trPr>
        <w:tc>
          <w:tcPr>
            <w:tcW w:w="2244" w:type="dxa"/>
            <w:vMerge w:val="restart"/>
            <w:shd w:val="clear" w:color="auto" w:fill="auto"/>
          </w:tcPr>
          <w:p w:rsidR="004A1AC4" w:rsidRPr="00341972" w:rsidRDefault="004A1AC4" w:rsidP="004A1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1.4</w:t>
            </w:r>
          </w:p>
        </w:tc>
        <w:tc>
          <w:tcPr>
            <w:tcW w:w="1831" w:type="dxa"/>
            <w:vMerge w:val="restart"/>
            <w:shd w:val="clear" w:color="auto" w:fill="auto"/>
          </w:tcPr>
          <w:p w:rsidR="004A1AC4" w:rsidRPr="00341972" w:rsidRDefault="004A1AC4" w:rsidP="004A1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proofErr w:type="spellStart"/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Русскогвоздёвского</w:t>
            </w:r>
            <w:proofErr w:type="spellEnd"/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899" w:type="dxa"/>
            <w:shd w:val="clear" w:color="000000" w:fill="FFFFFF"/>
            <w:vAlign w:val="bottom"/>
          </w:tcPr>
          <w:p w:rsidR="004A1AC4" w:rsidRPr="00341972" w:rsidRDefault="004A1AC4" w:rsidP="004A1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25" w:type="dxa"/>
            <w:shd w:val="clear" w:color="auto" w:fill="auto"/>
          </w:tcPr>
          <w:p w:rsidR="004A1AC4" w:rsidRPr="00341972" w:rsidRDefault="004A1AC4" w:rsidP="004A1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 w:rsidR="004A1AC4" w:rsidRPr="00341972" w:rsidRDefault="004A1AC4" w:rsidP="004A1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:rsidR="004A1AC4" w:rsidRPr="00341972" w:rsidRDefault="004A1AC4" w:rsidP="004A1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6110490470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4A1AC4" w:rsidRPr="00341972" w:rsidRDefault="004A1AC4" w:rsidP="004A1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A1AC4" w:rsidRPr="00341972" w:rsidRDefault="0010319D" w:rsidP="004A1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4A1AC4" w:rsidRPr="00341972" w:rsidRDefault="006D140E" w:rsidP="004A1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26,75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4A1AC4" w:rsidRPr="00341972" w:rsidRDefault="0010319D" w:rsidP="004A1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79,21</w:t>
            </w:r>
          </w:p>
        </w:tc>
      </w:tr>
      <w:tr w:rsidR="0010319D" w:rsidRPr="00341972" w:rsidTr="00104BBD">
        <w:trPr>
          <w:trHeight w:val="450"/>
        </w:trPr>
        <w:tc>
          <w:tcPr>
            <w:tcW w:w="2244" w:type="dxa"/>
            <w:vMerge/>
            <w:shd w:val="clear" w:color="auto" w:fill="auto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vMerge w:val="restart"/>
            <w:shd w:val="clear" w:color="000000" w:fill="FFFFFF"/>
            <w:vAlign w:val="bottom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shd w:val="clear" w:color="000000" w:fill="FFFFFF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6110490470</w:t>
            </w:r>
          </w:p>
        </w:tc>
        <w:tc>
          <w:tcPr>
            <w:tcW w:w="616" w:type="dxa"/>
            <w:vMerge w:val="restart"/>
            <w:shd w:val="clear" w:color="000000" w:fill="FFFFFF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87" w:type="dxa"/>
            <w:vMerge w:val="restart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107,00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26,75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79,21</w:t>
            </w:r>
          </w:p>
        </w:tc>
      </w:tr>
      <w:tr w:rsidR="00D012EF" w:rsidRPr="00341972" w:rsidTr="00104BBD">
        <w:trPr>
          <w:trHeight w:val="450"/>
        </w:trPr>
        <w:tc>
          <w:tcPr>
            <w:tcW w:w="2244" w:type="dxa"/>
            <w:vMerge/>
            <w:shd w:val="clear" w:color="auto" w:fill="auto"/>
          </w:tcPr>
          <w:p w:rsidR="00115D22" w:rsidRPr="00341972" w:rsidRDefault="00115D22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115D22" w:rsidRPr="00341972" w:rsidRDefault="00115D22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vMerge/>
            <w:shd w:val="clear" w:color="000000" w:fill="FFFFFF"/>
            <w:vAlign w:val="bottom"/>
          </w:tcPr>
          <w:p w:rsidR="00115D22" w:rsidRPr="00341972" w:rsidRDefault="00115D22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15D22" w:rsidRPr="00341972" w:rsidRDefault="00115D22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  <w:shd w:val="clear" w:color="000000" w:fill="FFFFFF"/>
            <w:vAlign w:val="center"/>
          </w:tcPr>
          <w:p w:rsidR="00115D22" w:rsidRPr="00341972" w:rsidRDefault="00115D22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115D22" w:rsidRPr="00341972" w:rsidRDefault="00115D22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6110491270</w:t>
            </w:r>
          </w:p>
        </w:tc>
        <w:tc>
          <w:tcPr>
            <w:tcW w:w="616" w:type="dxa"/>
            <w:vMerge/>
            <w:shd w:val="clear" w:color="000000" w:fill="FFFFFF"/>
            <w:vAlign w:val="center"/>
          </w:tcPr>
          <w:p w:rsidR="00115D22" w:rsidRPr="00341972" w:rsidRDefault="00115D22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shd w:val="clear" w:color="auto" w:fill="auto"/>
            <w:vAlign w:val="center"/>
          </w:tcPr>
          <w:p w:rsidR="00115D22" w:rsidRPr="00341972" w:rsidRDefault="00115D22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115D22" w:rsidRPr="00341972" w:rsidRDefault="00115D22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115D22" w:rsidRPr="00341972" w:rsidRDefault="00115D22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2EF" w:rsidRPr="00341972" w:rsidTr="00104BBD">
        <w:trPr>
          <w:trHeight w:val="375"/>
        </w:trPr>
        <w:tc>
          <w:tcPr>
            <w:tcW w:w="2244" w:type="dxa"/>
            <w:vMerge/>
            <w:shd w:val="clear" w:color="auto" w:fill="auto"/>
          </w:tcPr>
          <w:p w:rsidR="00115D22" w:rsidRPr="00341972" w:rsidRDefault="00115D22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115D22" w:rsidRPr="00341972" w:rsidRDefault="00115D22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115D22" w:rsidRPr="00341972" w:rsidRDefault="00115D22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5" w:type="dxa"/>
            <w:shd w:val="clear" w:color="auto" w:fill="auto"/>
          </w:tcPr>
          <w:p w:rsidR="00115D22" w:rsidRPr="00341972" w:rsidRDefault="00824E48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</w:tcPr>
          <w:p w:rsidR="00115D22" w:rsidRPr="00341972" w:rsidRDefault="00115D22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115D22" w:rsidRPr="00341972" w:rsidRDefault="00115D22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 w:rsidR="00115D22" w:rsidRPr="00341972" w:rsidRDefault="00115D22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115D22" w:rsidRPr="00341972" w:rsidRDefault="00115D22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115D22" w:rsidRPr="00341972" w:rsidRDefault="00115D22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115D22" w:rsidRPr="00341972" w:rsidRDefault="00115D22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2EF" w:rsidRPr="00341972" w:rsidTr="00104BBD">
        <w:trPr>
          <w:trHeight w:val="615"/>
        </w:trPr>
        <w:tc>
          <w:tcPr>
            <w:tcW w:w="2244" w:type="dxa"/>
            <w:vMerge w:val="restart"/>
            <w:shd w:val="clear" w:color="auto" w:fill="auto"/>
          </w:tcPr>
          <w:p w:rsidR="00B47587" w:rsidRPr="00341972" w:rsidRDefault="00341972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1.6</w:t>
            </w:r>
          </w:p>
        </w:tc>
        <w:tc>
          <w:tcPr>
            <w:tcW w:w="1831" w:type="dxa"/>
            <w:vMerge w:val="restart"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Резервный фонд сельских поселений Рамонского муниципального района Воронежской области по программным расходам органов местного самоуправления</w:t>
            </w:r>
          </w:p>
        </w:tc>
        <w:tc>
          <w:tcPr>
            <w:tcW w:w="1899" w:type="dxa"/>
            <w:shd w:val="clear" w:color="000000" w:fill="FFFFFF"/>
            <w:vAlign w:val="bottom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25" w:type="dxa"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6110620540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47587" w:rsidRPr="00341972" w:rsidRDefault="007915FE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E238A" w:rsidRPr="00341972" w:rsidRDefault="007915FE" w:rsidP="003E2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11,25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47587" w:rsidRPr="00341972" w:rsidRDefault="007915FE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915FE" w:rsidRPr="00341972" w:rsidTr="00104BBD">
        <w:trPr>
          <w:trHeight w:val="615"/>
        </w:trPr>
        <w:tc>
          <w:tcPr>
            <w:tcW w:w="2244" w:type="dxa"/>
            <w:vMerge/>
            <w:shd w:val="clear" w:color="auto" w:fill="auto"/>
          </w:tcPr>
          <w:p w:rsidR="007915FE" w:rsidRPr="00341972" w:rsidRDefault="007915FE" w:rsidP="007915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7915FE" w:rsidRPr="00341972" w:rsidRDefault="007915FE" w:rsidP="007915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7915FE" w:rsidRPr="00341972" w:rsidRDefault="007915FE" w:rsidP="007915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625" w:type="dxa"/>
            <w:shd w:val="clear" w:color="auto" w:fill="auto"/>
          </w:tcPr>
          <w:p w:rsidR="007915FE" w:rsidRPr="00341972" w:rsidRDefault="007915FE" w:rsidP="007915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 w:rsidR="007915FE" w:rsidRPr="00341972" w:rsidRDefault="007915FE" w:rsidP="00791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:rsidR="007915FE" w:rsidRPr="00341972" w:rsidRDefault="007915FE" w:rsidP="007915F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6110620540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7915FE" w:rsidRPr="00341972" w:rsidRDefault="007915FE" w:rsidP="00791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915FE" w:rsidRPr="00341972" w:rsidRDefault="007915FE" w:rsidP="00791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915FE" w:rsidRPr="00341972" w:rsidRDefault="007915FE" w:rsidP="00791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11,25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7915FE" w:rsidRPr="00341972" w:rsidRDefault="007915FE" w:rsidP="00791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012EF" w:rsidRPr="00341972" w:rsidTr="00104BBD">
        <w:trPr>
          <w:trHeight w:val="615"/>
        </w:trPr>
        <w:tc>
          <w:tcPr>
            <w:tcW w:w="2244" w:type="dxa"/>
            <w:vMerge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5" w:type="dxa"/>
            <w:shd w:val="clear" w:color="auto" w:fill="auto"/>
          </w:tcPr>
          <w:p w:rsidR="00B47587" w:rsidRPr="00341972" w:rsidRDefault="00824E48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2EF" w:rsidRPr="00341972" w:rsidTr="00104BBD">
        <w:trPr>
          <w:trHeight w:val="375"/>
        </w:trPr>
        <w:tc>
          <w:tcPr>
            <w:tcW w:w="2244" w:type="dxa"/>
            <w:vMerge w:val="restart"/>
            <w:shd w:val="clear" w:color="auto" w:fill="auto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831" w:type="dxa"/>
            <w:vMerge w:val="restart"/>
            <w:shd w:val="clear" w:color="auto" w:fill="auto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Защита населения и территории </w:t>
            </w:r>
            <w:proofErr w:type="spellStart"/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Русскогвоздёвского</w:t>
            </w:r>
            <w:proofErr w:type="spellEnd"/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19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 Рамонского муниципального района Воронежской области от чрезвычайных ситуаций, пожарной безопасности и безопасности людей на водных объектах</w:t>
            </w: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625" w:type="dxa"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6120000000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47587" w:rsidRPr="00341972" w:rsidRDefault="00C62E03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031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B47587" w:rsidRPr="00341972" w:rsidRDefault="0010319D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47587" w:rsidRPr="00341972" w:rsidRDefault="00C62E03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2E03" w:rsidRPr="00341972" w:rsidTr="00104BBD">
        <w:trPr>
          <w:trHeight w:val="375"/>
        </w:trPr>
        <w:tc>
          <w:tcPr>
            <w:tcW w:w="2244" w:type="dxa"/>
            <w:vMerge/>
            <w:vAlign w:val="center"/>
            <w:hideMark/>
          </w:tcPr>
          <w:p w:rsidR="00C62E03" w:rsidRPr="00341972" w:rsidRDefault="00C62E03" w:rsidP="00C62E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C62E03" w:rsidRPr="00341972" w:rsidRDefault="00C62E03" w:rsidP="00C62E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C62E03" w:rsidRPr="00341972" w:rsidRDefault="00C62E03" w:rsidP="00C62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625" w:type="dxa"/>
            <w:shd w:val="clear" w:color="auto" w:fill="auto"/>
          </w:tcPr>
          <w:p w:rsidR="00C62E03" w:rsidRPr="00341972" w:rsidRDefault="00C62E03" w:rsidP="00C62E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C62E03" w:rsidRPr="00341972" w:rsidRDefault="00C62E03" w:rsidP="00C62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C62E03" w:rsidRPr="00341972" w:rsidRDefault="00C62E03" w:rsidP="00C62E0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6120000000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C62E03" w:rsidRPr="00341972" w:rsidRDefault="00C62E03" w:rsidP="00C62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62E03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</w:t>
            </w:r>
            <w:r w:rsidR="00C62E03" w:rsidRPr="0034197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C62E03" w:rsidRPr="00341972" w:rsidRDefault="0010319D" w:rsidP="00C62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62E03" w:rsidRPr="00341972" w:rsidRDefault="00C62E03" w:rsidP="00C62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012EF" w:rsidRPr="00341972" w:rsidTr="00104BBD">
        <w:trPr>
          <w:trHeight w:val="247"/>
        </w:trPr>
        <w:tc>
          <w:tcPr>
            <w:tcW w:w="2244" w:type="dxa"/>
            <w:vMerge/>
            <w:vAlign w:val="center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5" w:type="dxa"/>
            <w:shd w:val="clear" w:color="auto" w:fill="auto"/>
            <w:hideMark/>
          </w:tcPr>
          <w:p w:rsidR="00B47587" w:rsidRPr="00341972" w:rsidRDefault="00824E48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E03" w:rsidRPr="00341972" w:rsidTr="00104BBD">
        <w:trPr>
          <w:trHeight w:val="375"/>
        </w:trPr>
        <w:tc>
          <w:tcPr>
            <w:tcW w:w="2244" w:type="dxa"/>
            <w:vMerge w:val="restart"/>
            <w:shd w:val="clear" w:color="auto" w:fill="auto"/>
            <w:hideMark/>
          </w:tcPr>
          <w:p w:rsidR="00C62E03" w:rsidRPr="00341972" w:rsidRDefault="00C62E03" w:rsidP="00C62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2.1 </w:t>
            </w:r>
          </w:p>
        </w:tc>
        <w:tc>
          <w:tcPr>
            <w:tcW w:w="1831" w:type="dxa"/>
            <w:vMerge w:val="restart"/>
            <w:shd w:val="clear" w:color="auto" w:fill="auto"/>
            <w:hideMark/>
          </w:tcPr>
          <w:p w:rsidR="00C62E03" w:rsidRPr="00341972" w:rsidRDefault="00C62E03" w:rsidP="00C62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</w:t>
            </w: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C62E03" w:rsidRPr="00341972" w:rsidRDefault="00C62E03" w:rsidP="00C62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25" w:type="dxa"/>
            <w:shd w:val="clear" w:color="auto" w:fill="auto"/>
          </w:tcPr>
          <w:p w:rsidR="00C62E03" w:rsidRPr="00341972" w:rsidRDefault="00C62E03" w:rsidP="00C62E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C62E03" w:rsidRPr="00341972" w:rsidRDefault="00C62E03" w:rsidP="00C62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C62E03" w:rsidRPr="00341972" w:rsidRDefault="00C62E03" w:rsidP="00C62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6120191430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C62E03" w:rsidRPr="00341972" w:rsidRDefault="00C62E03" w:rsidP="00C62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62E03" w:rsidRPr="00341972" w:rsidRDefault="00C62E03" w:rsidP="00C62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C62E03" w:rsidRPr="00341972" w:rsidRDefault="00C62E03" w:rsidP="00C62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37,50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62E03" w:rsidRPr="00341972" w:rsidRDefault="0010319D" w:rsidP="00C62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</w:tr>
      <w:tr w:rsidR="00C62E03" w:rsidRPr="00341972" w:rsidTr="00104BBD">
        <w:trPr>
          <w:trHeight w:val="375"/>
        </w:trPr>
        <w:tc>
          <w:tcPr>
            <w:tcW w:w="2244" w:type="dxa"/>
            <w:vMerge/>
            <w:vAlign w:val="center"/>
            <w:hideMark/>
          </w:tcPr>
          <w:p w:rsidR="00C62E03" w:rsidRPr="00341972" w:rsidRDefault="00C62E03" w:rsidP="00C62E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C62E03" w:rsidRPr="00341972" w:rsidRDefault="00C62E03" w:rsidP="00C62E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C62E03" w:rsidRPr="00341972" w:rsidRDefault="00C62E03" w:rsidP="00C62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625" w:type="dxa"/>
            <w:shd w:val="clear" w:color="auto" w:fill="auto"/>
          </w:tcPr>
          <w:p w:rsidR="00C62E03" w:rsidRPr="00341972" w:rsidRDefault="00C62E03" w:rsidP="00C62E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C62E03" w:rsidRPr="00341972" w:rsidRDefault="00C62E03" w:rsidP="00C62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C62E03" w:rsidRPr="00341972" w:rsidRDefault="00C62E03" w:rsidP="00C62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6120191430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C62E03" w:rsidRPr="00341972" w:rsidRDefault="00C62E03" w:rsidP="00C62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62E03" w:rsidRPr="00341972" w:rsidRDefault="00C62E03" w:rsidP="00C62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C62E03" w:rsidRPr="00341972" w:rsidRDefault="00C62E03" w:rsidP="00C62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37,50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62E03" w:rsidRPr="00341972" w:rsidRDefault="0010319D" w:rsidP="00C62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</w:tr>
      <w:tr w:rsidR="00D012EF" w:rsidRPr="00341972" w:rsidTr="00104BBD">
        <w:trPr>
          <w:trHeight w:val="375"/>
        </w:trPr>
        <w:tc>
          <w:tcPr>
            <w:tcW w:w="2244" w:type="dxa"/>
            <w:vMerge/>
            <w:vAlign w:val="center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5" w:type="dxa"/>
            <w:shd w:val="clear" w:color="auto" w:fill="auto"/>
            <w:hideMark/>
          </w:tcPr>
          <w:p w:rsidR="00B47587" w:rsidRPr="00341972" w:rsidRDefault="00824E48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2EF" w:rsidRPr="00341972" w:rsidTr="00104BBD">
        <w:trPr>
          <w:trHeight w:val="370"/>
        </w:trPr>
        <w:tc>
          <w:tcPr>
            <w:tcW w:w="2244" w:type="dxa"/>
            <w:vMerge w:val="restart"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2.2</w:t>
            </w:r>
          </w:p>
        </w:tc>
        <w:tc>
          <w:tcPr>
            <w:tcW w:w="1831" w:type="dxa"/>
            <w:vMerge w:val="restart"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Расходы сельских поселений в сфере защиты населения и территории от чрезвычайных ситуаций</w:t>
            </w:r>
          </w:p>
        </w:tc>
        <w:tc>
          <w:tcPr>
            <w:tcW w:w="1899" w:type="dxa"/>
            <w:shd w:val="clear" w:color="000000" w:fill="FFFFFF"/>
            <w:vAlign w:val="bottom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25" w:type="dxa"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 w:rsidR="00B47587" w:rsidRPr="00341972" w:rsidRDefault="001E1440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:rsidR="00B47587" w:rsidRPr="00341972" w:rsidRDefault="001E1440" w:rsidP="001E144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6120220570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B47587" w:rsidRPr="00341972" w:rsidRDefault="001E1440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47587" w:rsidRPr="00341972" w:rsidRDefault="0010319D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  <w:r w:rsidR="00C62E03"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B47587" w:rsidRPr="00341972" w:rsidRDefault="0010319D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47587" w:rsidRPr="00341972" w:rsidRDefault="00C62E03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012EF" w:rsidRPr="00341972" w:rsidTr="00104BBD">
        <w:trPr>
          <w:trHeight w:val="370"/>
        </w:trPr>
        <w:tc>
          <w:tcPr>
            <w:tcW w:w="2244" w:type="dxa"/>
            <w:vMerge/>
            <w:shd w:val="clear" w:color="auto" w:fill="auto"/>
          </w:tcPr>
          <w:p w:rsidR="001E1440" w:rsidRPr="00341972" w:rsidRDefault="001E1440" w:rsidP="001E1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1E1440" w:rsidRPr="00341972" w:rsidRDefault="001E1440" w:rsidP="001E1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1E1440" w:rsidRPr="00341972" w:rsidRDefault="001E1440" w:rsidP="001E1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625" w:type="dxa"/>
            <w:shd w:val="clear" w:color="auto" w:fill="auto"/>
          </w:tcPr>
          <w:p w:rsidR="001E1440" w:rsidRPr="00341972" w:rsidRDefault="001E1440" w:rsidP="001E1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 w:rsidR="001E1440" w:rsidRPr="00341972" w:rsidRDefault="001E1440" w:rsidP="001E1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:rsidR="001E1440" w:rsidRPr="00341972" w:rsidRDefault="001E1440" w:rsidP="001E144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6120220570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1E1440" w:rsidRPr="00341972" w:rsidRDefault="001E1440" w:rsidP="001E1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E1440" w:rsidRPr="00341972" w:rsidRDefault="0010319D" w:rsidP="001E1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  <w:r w:rsidR="00C62E03"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1E1440" w:rsidRPr="00341972" w:rsidRDefault="0010319D" w:rsidP="001E1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1E1440" w:rsidRPr="00341972" w:rsidRDefault="00C62E03" w:rsidP="001E1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012EF" w:rsidRPr="00341972" w:rsidTr="00104BBD">
        <w:trPr>
          <w:trHeight w:val="370"/>
        </w:trPr>
        <w:tc>
          <w:tcPr>
            <w:tcW w:w="2244" w:type="dxa"/>
            <w:vMerge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5" w:type="dxa"/>
            <w:shd w:val="clear" w:color="auto" w:fill="auto"/>
          </w:tcPr>
          <w:p w:rsidR="00B47587" w:rsidRPr="00341972" w:rsidRDefault="00824E48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2EF" w:rsidRPr="00341972" w:rsidTr="00104BBD">
        <w:trPr>
          <w:trHeight w:val="375"/>
        </w:trPr>
        <w:tc>
          <w:tcPr>
            <w:tcW w:w="2244" w:type="dxa"/>
            <w:vMerge w:val="restart"/>
            <w:shd w:val="clear" w:color="auto" w:fill="auto"/>
            <w:hideMark/>
          </w:tcPr>
          <w:p w:rsidR="00B47587" w:rsidRPr="00341972" w:rsidRDefault="00B47587" w:rsidP="006D1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1831" w:type="dxa"/>
            <w:vMerge w:val="restart"/>
            <w:shd w:val="clear" w:color="auto" w:fill="auto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и функционирование дорожного хозяйства и развитие градостроительной деятельности </w:t>
            </w:r>
            <w:proofErr w:type="spellStart"/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Русскогвоздёвского</w:t>
            </w:r>
            <w:proofErr w:type="spellEnd"/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25" w:type="dxa"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61 3 00 00000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47587" w:rsidRPr="00341972" w:rsidRDefault="0010319D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10507,12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B47587" w:rsidRPr="00341972" w:rsidRDefault="0010319D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2626,78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47587" w:rsidRPr="00341972" w:rsidRDefault="0010319D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3359,85</w:t>
            </w:r>
          </w:p>
        </w:tc>
      </w:tr>
      <w:tr w:rsidR="0010319D" w:rsidRPr="00341972" w:rsidTr="00104BBD">
        <w:trPr>
          <w:trHeight w:val="375"/>
        </w:trPr>
        <w:tc>
          <w:tcPr>
            <w:tcW w:w="2244" w:type="dxa"/>
            <w:vMerge/>
            <w:vAlign w:val="center"/>
            <w:hideMark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625" w:type="dxa"/>
            <w:shd w:val="clear" w:color="auto" w:fill="auto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61 3 00 00000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10507,12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2626,78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3359,85</w:t>
            </w:r>
          </w:p>
        </w:tc>
      </w:tr>
      <w:tr w:rsidR="00D012EF" w:rsidRPr="00341972" w:rsidTr="00104BBD">
        <w:trPr>
          <w:trHeight w:val="307"/>
        </w:trPr>
        <w:tc>
          <w:tcPr>
            <w:tcW w:w="2244" w:type="dxa"/>
            <w:vMerge/>
            <w:vAlign w:val="center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5" w:type="dxa"/>
            <w:shd w:val="clear" w:color="auto" w:fill="auto"/>
            <w:hideMark/>
          </w:tcPr>
          <w:p w:rsidR="00B47587" w:rsidRPr="00341972" w:rsidRDefault="00824E48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19D" w:rsidRPr="00341972" w:rsidTr="00104BBD">
        <w:trPr>
          <w:trHeight w:val="698"/>
        </w:trPr>
        <w:tc>
          <w:tcPr>
            <w:tcW w:w="2244" w:type="dxa"/>
            <w:vMerge w:val="restart"/>
            <w:shd w:val="clear" w:color="auto" w:fill="auto"/>
            <w:hideMark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3.1 </w:t>
            </w:r>
          </w:p>
        </w:tc>
        <w:tc>
          <w:tcPr>
            <w:tcW w:w="1831" w:type="dxa"/>
            <w:vMerge w:val="restart"/>
            <w:shd w:val="clear" w:color="000000" w:fill="FFFFFF"/>
            <w:hideMark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строительству, ремонту, </w:t>
            </w:r>
            <w:r w:rsidRPr="003419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содержанию дорог и мостов в границах </w:t>
            </w:r>
            <w:proofErr w:type="spellStart"/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Руссколгвоздёвского</w:t>
            </w:r>
            <w:proofErr w:type="spellEnd"/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за счет средств муниципального дорожного фонда программы </w:t>
            </w:r>
          </w:p>
        </w:tc>
        <w:tc>
          <w:tcPr>
            <w:tcW w:w="1899" w:type="dxa"/>
            <w:vMerge w:val="restart"/>
            <w:shd w:val="clear" w:color="000000" w:fill="FFFFFF"/>
            <w:vAlign w:val="bottom"/>
            <w:hideMark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shd w:val="clear" w:color="000000" w:fill="FFFFFF"/>
            <w:vAlign w:val="center"/>
            <w:hideMark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6130191290</w:t>
            </w:r>
          </w:p>
        </w:tc>
        <w:tc>
          <w:tcPr>
            <w:tcW w:w="616" w:type="dxa"/>
            <w:vMerge w:val="restart"/>
            <w:shd w:val="clear" w:color="000000" w:fill="FFFFFF"/>
            <w:vAlign w:val="center"/>
            <w:hideMark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87" w:type="dxa"/>
            <w:vMerge w:val="restart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10507,12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2626,78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3359,85</w:t>
            </w:r>
          </w:p>
        </w:tc>
      </w:tr>
      <w:tr w:rsidR="006D140E" w:rsidRPr="00341972" w:rsidTr="00104BBD">
        <w:trPr>
          <w:trHeight w:val="697"/>
        </w:trPr>
        <w:tc>
          <w:tcPr>
            <w:tcW w:w="2244" w:type="dxa"/>
            <w:vMerge/>
            <w:shd w:val="clear" w:color="auto" w:fill="auto"/>
          </w:tcPr>
          <w:p w:rsidR="006D140E" w:rsidRPr="00341972" w:rsidRDefault="006D140E" w:rsidP="006D14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000000" w:fill="FFFFFF"/>
          </w:tcPr>
          <w:p w:rsidR="006D140E" w:rsidRPr="00341972" w:rsidRDefault="006D140E" w:rsidP="006D14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vMerge/>
            <w:shd w:val="clear" w:color="000000" w:fill="FFFFFF"/>
            <w:vAlign w:val="bottom"/>
          </w:tcPr>
          <w:p w:rsidR="006D140E" w:rsidRPr="00341972" w:rsidRDefault="006D140E" w:rsidP="006D14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6D140E" w:rsidRPr="00341972" w:rsidRDefault="006D140E" w:rsidP="006D14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  <w:shd w:val="clear" w:color="000000" w:fill="FFFFFF"/>
            <w:vAlign w:val="center"/>
          </w:tcPr>
          <w:p w:rsidR="006D140E" w:rsidRPr="00341972" w:rsidRDefault="006D140E" w:rsidP="006D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6D140E" w:rsidRPr="00341972" w:rsidRDefault="006D140E" w:rsidP="006D140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61301S8850</w:t>
            </w:r>
          </w:p>
        </w:tc>
        <w:tc>
          <w:tcPr>
            <w:tcW w:w="616" w:type="dxa"/>
            <w:vMerge/>
            <w:shd w:val="clear" w:color="000000" w:fill="FFFFFF"/>
            <w:vAlign w:val="center"/>
          </w:tcPr>
          <w:p w:rsidR="006D140E" w:rsidRPr="00341972" w:rsidRDefault="006D140E" w:rsidP="006D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shd w:val="clear" w:color="auto" w:fill="auto"/>
            <w:vAlign w:val="center"/>
          </w:tcPr>
          <w:p w:rsidR="006D140E" w:rsidRPr="00341972" w:rsidRDefault="006D140E" w:rsidP="006D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6D140E" w:rsidRPr="00341972" w:rsidRDefault="006D140E" w:rsidP="006D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6D140E" w:rsidRPr="00341972" w:rsidRDefault="006D140E" w:rsidP="006D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19D" w:rsidRPr="00341972" w:rsidTr="00104BBD">
        <w:trPr>
          <w:trHeight w:val="698"/>
        </w:trPr>
        <w:tc>
          <w:tcPr>
            <w:tcW w:w="2244" w:type="dxa"/>
            <w:vMerge/>
            <w:vAlign w:val="center"/>
            <w:hideMark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vMerge w:val="restart"/>
            <w:shd w:val="clear" w:color="000000" w:fill="FFFFFF"/>
            <w:vAlign w:val="bottom"/>
            <w:hideMark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shd w:val="clear" w:color="000000" w:fill="FFFFFF"/>
            <w:vAlign w:val="center"/>
            <w:hideMark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6130191290</w:t>
            </w:r>
          </w:p>
        </w:tc>
        <w:tc>
          <w:tcPr>
            <w:tcW w:w="616" w:type="dxa"/>
            <w:vMerge w:val="restart"/>
            <w:shd w:val="clear" w:color="000000" w:fill="FFFFFF"/>
            <w:vAlign w:val="center"/>
            <w:hideMark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87" w:type="dxa"/>
            <w:vMerge w:val="restart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10507,12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2626,78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3359,85</w:t>
            </w:r>
          </w:p>
        </w:tc>
      </w:tr>
      <w:tr w:rsidR="00D012EF" w:rsidRPr="00341972" w:rsidTr="00104BBD">
        <w:trPr>
          <w:trHeight w:val="697"/>
        </w:trPr>
        <w:tc>
          <w:tcPr>
            <w:tcW w:w="2244" w:type="dxa"/>
            <w:vMerge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vMerge/>
            <w:shd w:val="clear" w:color="000000" w:fill="FFFFFF"/>
            <w:vAlign w:val="bottom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61301S8850</w:t>
            </w:r>
          </w:p>
        </w:tc>
        <w:tc>
          <w:tcPr>
            <w:tcW w:w="616" w:type="dxa"/>
            <w:vMerge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shd w:val="clear" w:color="auto" w:fill="auto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2EF" w:rsidRPr="00341972" w:rsidTr="00104BBD">
        <w:trPr>
          <w:trHeight w:val="375"/>
        </w:trPr>
        <w:tc>
          <w:tcPr>
            <w:tcW w:w="2244" w:type="dxa"/>
            <w:vMerge/>
            <w:vAlign w:val="center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5" w:type="dxa"/>
            <w:shd w:val="clear" w:color="auto" w:fill="auto"/>
            <w:hideMark/>
          </w:tcPr>
          <w:p w:rsidR="00B47587" w:rsidRPr="00341972" w:rsidRDefault="00824E48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2EF" w:rsidRPr="00341972" w:rsidTr="00104BBD">
        <w:trPr>
          <w:trHeight w:val="1020"/>
        </w:trPr>
        <w:tc>
          <w:tcPr>
            <w:tcW w:w="2244" w:type="dxa"/>
            <w:vMerge w:val="restart"/>
            <w:shd w:val="clear" w:color="auto" w:fill="auto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3.2</w:t>
            </w:r>
          </w:p>
        </w:tc>
        <w:tc>
          <w:tcPr>
            <w:tcW w:w="1831" w:type="dxa"/>
            <w:vMerge w:val="restart"/>
            <w:shd w:val="clear" w:color="000000" w:fill="FFFFFF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Мероприятия по развитию градостроительной деятельности сельского поселения</w:t>
            </w: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25" w:type="dxa"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012EF" w:rsidRPr="00341972" w:rsidTr="00104BBD">
        <w:trPr>
          <w:trHeight w:val="1020"/>
        </w:trPr>
        <w:tc>
          <w:tcPr>
            <w:tcW w:w="2244" w:type="dxa"/>
            <w:vMerge/>
            <w:vAlign w:val="center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625" w:type="dxa"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012EF" w:rsidRPr="00341972" w:rsidTr="00104BBD">
        <w:trPr>
          <w:trHeight w:val="1020"/>
        </w:trPr>
        <w:tc>
          <w:tcPr>
            <w:tcW w:w="2244" w:type="dxa"/>
            <w:vMerge/>
            <w:vAlign w:val="center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5" w:type="dxa"/>
            <w:shd w:val="clear" w:color="auto" w:fill="auto"/>
            <w:hideMark/>
          </w:tcPr>
          <w:p w:rsidR="00B47587" w:rsidRPr="00341972" w:rsidRDefault="00824E48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2EF" w:rsidRPr="00341972" w:rsidTr="00104BBD">
        <w:trPr>
          <w:trHeight w:val="576"/>
        </w:trPr>
        <w:tc>
          <w:tcPr>
            <w:tcW w:w="2244" w:type="dxa"/>
            <w:vMerge w:val="restart"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ПОДПРОГРАММА 4</w:t>
            </w:r>
          </w:p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Жилищно-коммунальное хозяйство </w:t>
            </w:r>
            <w:proofErr w:type="spellStart"/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Русскогвоздёвского</w:t>
            </w:r>
            <w:proofErr w:type="spellEnd"/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899" w:type="dxa"/>
            <w:shd w:val="clear" w:color="000000" w:fill="FFFFFF"/>
            <w:vAlign w:val="bottom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25" w:type="dxa"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6140000000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47587" w:rsidRPr="00341972" w:rsidRDefault="0010319D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19056,42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B47587" w:rsidRPr="00341972" w:rsidRDefault="0010319D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19056,42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47587" w:rsidRPr="00341972" w:rsidRDefault="0010319D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1439,18</w:t>
            </w:r>
          </w:p>
        </w:tc>
      </w:tr>
      <w:tr w:rsidR="0010319D" w:rsidRPr="00341972" w:rsidTr="00104BBD">
        <w:trPr>
          <w:trHeight w:val="558"/>
        </w:trPr>
        <w:tc>
          <w:tcPr>
            <w:tcW w:w="2244" w:type="dxa"/>
            <w:vMerge/>
            <w:vAlign w:val="center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625" w:type="dxa"/>
            <w:shd w:val="clear" w:color="auto" w:fill="auto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6140000000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19056,42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19056,42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1439,18</w:t>
            </w:r>
          </w:p>
        </w:tc>
      </w:tr>
      <w:tr w:rsidR="00D012EF" w:rsidRPr="00341972" w:rsidTr="00104BBD">
        <w:trPr>
          <w:trHeight w:val="552"/>
        </w:trPr>
        <w:tc>
          <w:tcPr>
            <w:tcW w:w="2244" w:type="dxa"/>
            <w:vMerge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5" w:type="dxa"/>
            <w:shd w:val="clear" w:color="auto" w:fill="auto"/>
          </w:tcPr>
          <w:p w:rsidR="00B47587" w:rsidRPr="00341972" w:rsidRDefault="00824E48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2EF" w:rsidRPr="00341972" w:rsidTr="00104BBD">
        <w:trPr>
          <w:trHeight w:val="345"/>
        </w:trPr>
        <w:tc>
          <w:tcPr>
            <w:tcW w:w="2244" w:type="dxa"/>
            <w:vMerge w:val="restart"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4.1</w:t>
            </w:r>
          </w:p>
        </w:tc>
        <w:tc>
          <w:tcPr>
            <w:tcW w:w="1831" w:type="dxa"/>
            <w:vMerge w:val="restart"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Мероприятия по содержанию системы уличного освещения</w:t>
            </w:r>
          </w:p>
        </w:tc>
        <w:tc>
          <w:tcPr>
            <w:tcW w:w="1899" w:type="dxa"/>
            <w:vMerge w:val="restart"/>
            <w:shd w:val="clear" w:color="000000" w:fill="FFFFFF"/>
            <w:vAlign w:val="bottom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6140194220</w:t>
            </w:r>
          </w:p>
        </w:tc>
        <w:tc>
          <w:tcPr>
            <w:tcW w:w="616" w:type="dxa"/>
            <w:vMerge w:val="restart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87" w:type="dxa"/>
            <w:vMerge w:val="restart"/>
            <w:shd w:val="clear" w:color="auto" w:fill="auto"/>
            <w:vAlign w:val="center"/>
          </w:tcPr>
          <w:p w:rsidR="00B47587" w:rsidRPr="00341972" w:rsidRDefault="0010319D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555,05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B47587" w:rsidRPr="00341972" w:rsidRDefault="0010319D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138,76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B47587" w:rsidRPr="00341972" w:rsidRDefault="0010319D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323,70</w:t>
            </w:r>
          </w:p>
        </w:tc>
      </w:tr>
      <w:tr w:rsidR="00D012EF" w:rsidRPr="00341972" w:rsidTr="00104BBD">
        <w:trPr>
          <w:trHeight w:val="345"/>
        </w:trPr>
        <w:tc>
          <w:tcPr>
            <w:tcW w:w="2244" w:type="dxa"/>
            <w:vMerge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vMerge/>
            <w:shd w:val="clear" w:color="000000" w:fill="FFFFFF"/>
            <w:vAlign w:val="bottom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61401S8670</w:t>
            </w:r>
          </w:p>
        </w:tc>
        <w:tc>
          <w:tcPr>
            <w:tcW w:w="616" w:type="dxa"/>
            <w:vMerge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shd w:val="clear" w:color="auto" w:fill="auto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19D" w:rsidRPr="00341972" w:rsidTr="00104BBD">
        <w:trPr>
          <w:trHeight w:val="345"/>
        </w:trPr>
        <w:tc>
          <w:tcPr>
            <w:tcW w:w="2244" w:type="dxa"/>
            <w:vMerge/>
            <w:vAlign w:val="center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vMerge w:val="restart"/>
            <w:shd w:val="clear" w:color="000000" w:fill="FFFFFF"/>
            <w:vAlign w:val="bottom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shd w:val="clear" w:color="000000" w:fill="FFFFFF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6140194220</w:t>
            </w:r>
          </w:p>
        </w:tc>
        <w:tc>
          <w:tcPr>
            <w:tcW w:w="616" w:type="dxa"/>
            <w:vMerge w:val="restart"/>
            <w:shd w:val="clear" w:color="000000" w:fill="FFFFFF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87" w:type="dxa"/>
            <w:vMerge w:val="restart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555,05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138,76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323,70</w:t>
            </w:r>
          </w:p>
        </w:tc>
      </w:tr>
      <w:tr w:rsidR="00D012EF" w:rsidRPr="00341972" w:rsidTr="00104BBD">
        <w:trPr>
          <w:trHeight w:val="345"/>
        </w:trPr>
        <w:tc>
          <w:tcPr>
            <w:tcW w:w="2244" w:type="dxa"/>
            <w:vMerge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vMerge/>
            <w:shd w:val="clear" w:color="000000" w:fill="FFFFFF"/>
            <w:vAlign w:val="bottom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61401S8670</w:t>
            </w:r>
          </w:p>
        </w:tc>
        <w:tc>
          <w:tcPr>
            <w:tcW w:w="616" w:type="dxa"/>
            <w:vMerge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shd w:val="clear" w:color="auto" w:fill="auto"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2EF" w:rsidRPr="00341972" w:rsidTr="00104BBD">
        <w:trPr>
          <w:trHeight w:val="562"/>
        </w:trPr>
        <w:tc>
          <w:tcPr>
            <w:tcW w:w="2244" w:type="dxa"/>
            <w:vMerge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5" w:type="dxa"/>
            <w:shd w:val="clear" w:color="auto" w:fill="auto"/>
          </w:tcPr>
          <w:p w:rsidR="00B47587" w:rsidRPr="00341972" w:rsidRDefault="00824E48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72" w:rsidRPr="00341972" w:rsidTr="00104BBD">
        <w:trPr>
          <w:trHeight w:val="1020"/>
        </w:trPr>
        <w:tc>
          <w:tcPr>
            <w:tcW w:w="2244" w:type="dxa"/>
            <w:vMerge w:val="restart"/>
            <w:vAlign w:val="center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4.2</w:t>
            </w:r>
          </w:p>
        </w:tc>
        <w:tc>
          <w:tcPr>
            <w:tcW w:w="1831" w:type="dxa"/>
            <w:vMerge w:val="restart"/>
            <w:vAlign w:val="center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ритуальных услуг и содержания мест захоронений</w:t>
            </w:r>
          </w:p>
        </w:tc>
        <w:tc>
          <w:tcPr>
            <w:tcW w:w="1899" w:type="dxa"/>
            <w:shd w:val="clear" w:color="000000" w:fill="FFFFFF"/>
            <w:vAlign w:val="bottom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25" w:type="dxa"/>
            <w:shd w:val="clear" w:color="auto" w:fill="auto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72" w:rsidRPr="00341972" w:rsidTr="00104BBD">
        <w:trPr>
          <w:trHeight w:val="1020"/>
        </w:trPr>
        <w:tc>
          <w:tcPr>
            <w:tcW w:w="2244" w:type="dxa"/>
            <w:vMerge/>
            <w:vAlign w:val="center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625" w:type="dxa"/>
            <w:shd w:val="clear" w:color="auto" w:fill="auto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72" w:rsidRPr="00341972" w:rsidTr="00104BBD">
        <w:trPr>
          <w:trHeight w:val="1020"/>
        </w:trPr>
        <w:tc>
          <w:tcPr>
            <w:tcW w:w="2244" w:type="dxa"/>
            <w:vMerge/>
            <w:vAlign w:val="center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5" w:type="dxa"/>
            <w:shd w:val="clear" w:color="auto" w:fill="auto"/>
          </w:tcPr>
          <w:p w:rsidR="00341972" w:rsidRPr="00341972" w:rsidRDefault="00824E48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2EF" w:rsidRPr="00341972" w:rsidTr="00104BBD">
        <w:trPr>
          <w:trHeight w:val="1020"/>
        </w:trPr>
        <w:tc>
          <w:tcPr>
            <w:tcW w:w="2244" w:type="dxa"/>
            <w:vMerge w:val="restart"/>
            <w:vAlign w:val="center"/>
          </w:tcPr>
          <w:p w:rsidR="00B47587" w:rsidRPr="00341972" w:rsidRDefault="00341972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4.3</w:t>
            </w:r>
          </w:p>
        </w:tc>
        <w:tc>
          <w:tcPr>
            <w:tcW w:w="1831" w:type="dxa"/>
            <w:vMerge w:val="restart"/>
            <w:vAlign w:val="center"/>
          </w:tcPr>
          <w:p w:rsidR="00B47587" w:rsidRPr="00341972" w:rsidRDefault="007D4491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содержанию, капитальному и текущему ремонту объектов в области </w:t>
            </w:r>
            <w:proofErr w:type="spellStart"/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жилищно</w:t>
            </w:r>
            <w:proofErr w:type="spellEnd"/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 - коммунального хозяйства</w:t>
            </w:r>
          </w:p>
        </w:tc>
        <w:tc>
          <w:tcPr>
            <w:tcW w:w="1899" w:type="dxa"/>
            <w:shd w:val="clear" w:color="000000" w:fill="FFFFFF"/>
            <w:vAlign w:val="bottom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25" w:type="dxa"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 w:rsidR="00B47587" w:rsidRPr="00341972" w:rsidRDefault="007D4491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:rsidR="00B47587" w:rsidRPr="00341972" w:rsidRDefault="007D4491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6140394210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B47587" w:rsidRPr="00341972" w:rsidRDefault="007D4491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47587" w:rsidRPr="00341972" w:rsidRDefault="007D4491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B47587" w:rsidRPr="00341972" w:rsidRDefault="007D4491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46,25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47587" w:rsidRPr="00341972" w:rsidRDefault="0010319D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</w:tr>
      <w:tr w:rsidR="0010319D" w:rsidRPr="00341972" w:rsidTr="00104BBD">
        <w:trPr>
          <w:trHeight w:val="1020"/>
        </w:trPr>
        <w:tc>
          <w:tcPr>
            <w:tcW w:w="2244" w:type="dxa"/>
            <w:vMerge/>
            <w:vAlign w:val="center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625" w:type="dxa"/>
            <w:shd w:val="clear" w:color="auto" w:fill="auto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6140394210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46,25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</w:tr>
      <w:tr w:rsidR="00D012EF" w:rsidRPr="00341972" w:rsidTr="00104BBD">
        <w:trPr>
          <w:trHeight w:val="1020"/>
        </w:trPr>
        <w:tc>
          <w:tcPr>
            <w:tcW w:w="2244" w:type="dxa"/>
            <w:vMerge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5" w:type="dxa"/>
            <w:shd w:val="clear" w:color="auto" w:fill="auto"/>
          </w:tcPr>
          <w:p w:rsidR="00B47587" w:rsidRPr="00341972" w:rsidRDefault="00824E48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 w:rsidR="00B47587" w:rsidRPr="00341972" w:rsidRDefault="00B47587" w:rsidP="00B47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B47587" w:rsidRPr="00341972" w:rsidRDefault="00B47587" w:rsidP="00B47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91" w:rsidRPr="00341972" w:rsidTr="00104BBD">
        <w:trPr>
          <w:trHeight w:val="430"/>
        </w:trPr>
        <w:tc>
          <w:tcPr>
            <w:tcW w:w="2244" w:type="dxa"/>
            <w:vMerge w:val="restart"/>
            <w:vAlign w:val="center"/>
          </w:tcPr>
          <w:p w:rsidR="007D4491" w:rsidRPr="00341972" w:rsidRDefault="00341972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4.4</w:t>
            </w:r>
          </w:p>
        </w:tc>
        <w:tc>
          <w:tcPr>
            <w:tcW w:w="1831" w:type="dxa"/>
            <w:vMerge w:val="restart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Мероприятия по повышению общего уровня благоустройства сельского поселения</w:t>
            </w:r>
          </w:p>
        </w:tc>
        <w:tc>
          <w:tcPr>
            <w:tcW w:w="1899" w:type="dxa"/>
            <w:vMerge w:val="restart"/>
            <w:shd w:val="clear" w:color="000000" w:fill="FFFFFF"/>
            <w:vAlign w:val="bottom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6140494250</w:t>
            </w:r>
          </w:p>
        </w:tc>
        <w:tc>
          <w:tcPr>
            <w:tcW w:w="616" w:type="dxa"/>
            <w:vMerge w:val="restart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87" w:type="dxa"/>
            <w:vMerge w:val="restart"/>
            <w:shd w:val="clear" w:color="auto" w:fill="auto"/>
            <w:vAlign w:val="center"/>
          </w:tcPr>
          <w:p w:rsidR="007D4491" w:rsidRPr="00341972" w:rsidRDefault="0010319D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18316,37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7D4491" w:rsidRPr="00341972" w:rsidRDefault="0010319D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4579,09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7D4491" w:rsidRPr="00341972" w:rsidRDefault="0010319D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1051,48</w:t>
            </w:r>
          </w:p>
        </w:tc>
      </w:tr>
      <w:tr w:rsidR="007D4491" w:rsidRPr="00341972" w:rsidTr="00104BBD">
        <w:trPr>
          <w:trHeight w:val="435"/>
        </w:trPr>
        <w:tc>
          <w:tcPr>
            <w:tcW w:w="2244" w:type="dxa"/>
            <w:vMerge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vMerge/>
            <w:shd w:val="clear" w:color="000000" w:fill="FFFFFF"/>
            <w:vAlign w:val="bottom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61404S9770</w:t>
            </w:r>
          </w:p>
        </w:tc>
        <w:tc>
          <w:tcPr>
            <w:tcW w:w="616" w:type="dxa"/>
            <w:vMerge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shd w:val="clear" w:color="auto" w:fill="auto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19D" w:rsidRPr="00341972" w:rsidTr="00104BBD">
        <w:trPr>
          <w:trHeight w:val="255"/>
        </w:trPr>
        <w:tc>
          <w:tcPr>
            <w:tcW w:w="2244" w:type="dxa"/>
            <w:vMerge/>
            <w:vAlign w:val="center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vMerge w:val="restart"/>
            <w:shd w:val="clear" w:color="000000" w:fill="FFFFFF"/>
            <w:vAlign w:val="bottom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shd w:val="clear" w:color="000000" w:fill="FFFFFF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6140494250</w:t>
            </w:r>
          </w:p>
        </w:tc>
        <w:tc>
          <w:tcPr>
            <w:tcW w:w="616" w:type="dxa"/>
            <w:vMerge w:val="restart"/>
            <w:shd w:val="clear" w:color="000000" w:fill="FFFFFF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87" w:type="dxa"/>
            <w:vMerge w:val="restart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18316,37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4579,09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1051,48</w:t>
            </w:r>
          </w:p>
        </w:tc>
      </w:tr>
      <w:tr w:rsidR="007D4491" w:rsidRPr="00341972" w:rsidTr="00104BBD">
        <w:trPr>
          <w:trHeight w:val="77"/>
        </w:trPr>
        <w:tc>
          <w:tcPr>
            <w:tcW w:w="2244" w:type="dxa"/>
            <w:vMerge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vMerge/>
            <w:shd w:val="clear" w:color="000000" w:fill="FFFFFF"/>
            <w:vAlign w:val="bottom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61404S9770</w:t>
            </w:r>
          </w:p>
        </w:tc>
        <w:tc>
          <w:tcPr>
            <w:tcW w:w="616" w:type="dxa"/>
            <w:vMerge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shd w:val="clear" w:color="auto" w:fill="auto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91" w:rsidRPr="00341972" w:rsidTr="00104BBD">
        <w:trPr>
          <w:trHeight w:val="1020"/>
        </w:trPr>
        <w:tc>
          <w:tcPr>
            <w:tcW w:w="2244" w:type="dxa"/>
            <w:vMerge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5" w:type="dxa"/>
            <w:shd w:val="clear" w:color="auto" w:fill="auto"/>
          </w:tcPr>
          <w:p w:rsidR="007D4491" w:rsidRPr="00341972" w:rsidRDefault="00824E48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91" w:rsidRPr="00341972" w:rsidTr="00104BBD">
        <w:trPr>
          <w:trHeight w:val="1020"/>
        </w:trPr>
        <w:tc>
          <w:tcPr>
            <w:tcW w:w="2244" w:type="dxa"/>
            <w:vMerge w:val="restart"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5</w:t>
            </w:r>
          </w:p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культуры </w:t>
            </w:r>
            <w:proofErr w:type="spellStart"/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Русскогвоздёвского</w:t>
            </w:r>
            <w:proofErr w:type="spellEnd"/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  сельского поселения Рамонского муниципального района Воронежской области</w:t>
            </w:r>
          </w:p>
        </w:tc>
        <w:tc>
          <w:tcPr>
            <w:tcW w:w="1899" w:type="dxa"/>
            <w:shd w:val="clear" w:color="000000" w:fill="FFFFFF"/>
            <w:vAlign w:val="bottom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25" w:type="dxa"/>
            <w:shd w:val="clear" w:color="auto" w:fill="auto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6150000000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D4491" w:rsidRPr="00341972" w:rsidRDefault="0010319D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1855,33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D4491" w:rsidRPr="00341972" w:rsidRDefault="0010319D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463,83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7D4491" w:rsidRPr="00341972" w:rsidRDefault="0010319D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986,05</w:t>
            </w:r>
          </w:p>
        </w:tc>
      </w:tr>
      <w:tr w:rsidR="0010319D" w:rsidRPr="00341972" w:rsidTr="00104BBD">
        <w:trPr>
          <w:trHeight w:val="1020"/>
        </w:trPr>
        <w:tc>
          <w:tcPr>
            <w:tcW w:w="2244" w:type="dxa"/>
            <w:vMerge/>
            <w:vAlign w:val="center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625" w:type="dxa"/>
            <w:shd w:val="clear" w:color="auto" w:fill="auto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6150000000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1855,33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463,83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986,05</w:t>
            </w:r>
          </w:p>
        </w:tc>
      </w:tr>
      <w:tr w:rsidR="007D4491" w:rsidRPr="00341972" w:rsidTr="00104BBD">
        <w:trPr>
          <w:trHeight w:val="1020"/>
        </w:trPr>
        <w:tc>
          <w:tcPr>
            <w:tcW w:w="2244" w:type="dxa"/>
            <w:vMerge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5" w:type="dxa"/>
            <w:shd w:val="clear" w:color="auto" w:fill="auto"/>
          </w:tcPr>
          <w:p w:rsidR="007D4491" w:rsidRPr="00341972" w:rsidRDefault="00824E48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91" w:rsidRPr="00341972" w:rsidTr="00104BBD">
        <w:trPr>
          <w:trHeight w:val="1020"/>
        </w:trPr>
        <w:tc>
          <w:tcPr>
            <w:tcW w:w="2244" w:type="dxa"/>
            <w:vMerge w:val="restart"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5.1</w:t>
            </w:r>
          </w:p>
        </w:tc>
        <w:tc>
          <w:tcPr>
            <w:tcW w:w="1831" w:type="dxa"/>
            <w:vMerge w:val="restart"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Субвенции на выполнение передаваемых полномочий поселения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1899" w:type="dxa"/>
            <w:shd w:val="clear" w:color="000000" w:fill="FFFFFF"/>
            <w:vAlign w:val="bottom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25" w:type="dxa"/>
            <w:shd w:val="clear" w:color="auto" w:fill="auto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6150194110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1406,20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351,55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7D4491" w:rsidRPr="00341972" w:rsidRDefault="0010319D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759,10</w:t>
            </w:r>
          </w:p>
        </w:tc>
      </w:tr>
      <w:tr w:rsidR="0010319D" w:rsidRPr="00341972" w:rsidTr="00104BBD">
        <w:trPr>
          <w:trHeight w:val="1020"/>
        </w:trPr>
        <w:tc>
          <w:tcPr>
            <w:tcW w:w="2244" w:type="dxa"/>
            <w:vMerge/>
            <w:vAlign w:val="center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625" w:type="dxa"/>
            <w:shd w:val="clear" w:color="auto" w:fill="auto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6150194110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1406,20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351,55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759,10</w:t>
            </w:r>
          </w:p>
        </w:tc>
      </w:tr>
      <w:tr w:rsidR="007D4491" w:rsidRPr="00341972" w:rsidTr="00104BBD">
        <w:trPr>
          <w:trHeight w:val="1020"/>
        </w:trPr>
        <w:tc>
          <w:tcPr>
            <w:tcW w:w="2244" w:type="dxa"/>
            <w:vMerge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5" w:type="dxa"/>
            <w:shd w:val="clear" w:color="auto" w:fill="auto"/>
          </w:tcPr>
          <w:p w:rsidR="007D4491" w:rsidRPr="00341972" w:rsidRDefault="00824E48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91" w:rsidRPr="00341972" w:rsidTr="00104BBD">
        <w:trPr>
          <w:trHeight w:val="1020"/>
        </w:trPr>
        <w:tc>
          <w:tcPr>
            <w:tcW w:w="2244" w:type="dxa"/>
            <w:vMerge w:val="restart"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5.2</w:t>
            </w:r>
          </w:p>
        </w:tc>
        <w:tc>
          <w:tcPr>
            <w:tcW w:w="1831" w:type="dxa"/>
            <w:vMerge w:val="restart"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культурного досуга населения</w:t>
            </w:r>
          </w:p>
        </w:tc>
        <w:tc>
          <w:tcPr>
            <w:tcW w:w="1899" w:type="dxa"/>
            <w:shd w:val="clear" w:color="000000" w:fill="FFFFFF"/>
            <w:vAlign w:val="bottom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25" w:type="dxa"/>
            <w:shd w:val="clear" w:color="auto" w:fill="auto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6150294260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D4491" w:rsidRPr="00341972" w:rsidRDefault="0010319D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449,10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D4491" w:rsidRPr="00341972" w:rsidRDefault="0010319D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112,28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7D4491" w:rsidRPr="00341972" w:rsidRDefault="0010319D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226,95</w:t>
            </w:r>
          </w:p>
        </w:tc>
      </w:tr>
      <w:tr w:rsidR="0010319D" w:rsidRPr="00341972" w:rsidTr="00104BBD">
        <w:trPr>
          <w:trHeight w:val="1020"/>
        </w:trPr>
        <w:tc>
          <w:tcPr>
            <w:tcW w:w="2244" w:type="dxa"/>
            <w:vMerge/>
            <w:vAlign w:val="center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625" w:type="dxa"/>
            <w:shd w:val="clear" w:color="auto" w:fill="auto"/>
          </w:tcPr>
          <w:p w:rsidR="0010319D" w:rsidRPr="00341972" w:rsidRDefault="0010319D" w:rsidP="00103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bCs/>
                <w:sz w:val="18"/>
                <w:szCs w:val="18"/>
              </w:rPr>
              <w:t>6150294260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449,10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112,28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10319D" w:rsidRPr="00341972" w:rsidRDefault="0010319D" w:rsidP="0010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226,95</w:t>
            </w:r>
          </w:p>
        </w:tc>
      </w:tr>
      <w:tr w:rsidR="007D4491" w:rsidRPr="00341972" w:rsidTr="00104BBD">
        <w:trPr>
          <w:trHeight w:val="1020"/>
        </w:trPr>
        <w:tc>
          <w:tcPr>
            <w:tcW w:w="2244" w:type="dxa"/>
            <w:vMerge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5" w:type="dxa"/>
            <w:shd w:val="clear" w:color="auto" w:fill="auto"/>
          </w:tcPr>
          <w:p w:rsidR="007D4491" w:rsidRPr="00341972" w:rsidRDefault="00824E48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77" w:type="dxa"/>
            <w:shd w:val="clear" w:color="auto" w:fill="auto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D4491" w:rsidRPr="00341972" w:rsidTr="00104BBD">
        <w:trPr>
          <w:trHeight w:val="1020"/>
        </w:trPr>
        <w:tc>
          <w:tcPr>
            <w:tcW w:w="2244" w:type="dxa"/>
            <w:vMerge w:val="restart"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5.3</w:t>
            </w:r>
          </w:p>
        </w:tc>
        <w:tc>
          <w:tcPr>
            <w:tcW w:w="1831" w:type="dxa"/>
            <w:vMerge w:val="restart"/>
            <w:vAlign w:val="center"/>
          </w:tcPr>
          <w:p w:rsidR="007D4491" w:rsidRPr="00341972" w:rsidRDefault="00341972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строительству и реконструкции </w:t>
            </w:r>
            <w:r w:rsidRPr="003419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объектов культуры сельского поселения</w:t>
            </w:r>
          </w:p>
        </w:tc>
        <w:tc>
          <w:tcPr>
            <w:tcW w:w="1899" w:type="dxa"/>
            <w:shd w:val="clear" w:color="000000" w:fill="FFFFFF"/>
            <w:vAlign w:val="bottom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625" w:type="dxa"/>
            <w:shd w:val="clear" w:color="auto" w:fill="auto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7D4491" w:rsidRPr="00341972" w:rsidRDefault="008260DE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D4491" w:rsidRPr="00341972" w:rsidRDefault="008260DE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7D4491" w:rsidRPr="00341972" w:rsidRDefault="008260DE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60DE" w:rsidRPr="00341972" w:rsidTr="00104BBD">
        <w:trPr>
          <w:trHeight w:val="1020"/>
        </w:trPr>
        <w:tc>
          <w:tcPr>
            <w:tcW w:w="2244" w:type="dxa"/>
            <w:vMerge/>
            <w:vAlign w:val="center"/>
          </w:tcPr>
          <w:p w:rsidR="008260DE" w:rsidRPr="00341972" w:rsidRDefault="008260DE" w:rsidP="00826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8260DE" w:rsidRPr="00341972" w:rsidRDefault="008260DE" w:rsidP="00826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8260DE" w:rsidRPr="00341972" w:rsidRDefault="008260DE" w:rsidP="00826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625" w:type="dxa"/>
            <w:shd w:val="clear" w:color="auto" w:fill="auto"/>
          </w:tcPr>
          <w:p w:rsidR="008260DE" w:rsidRPr="00341972" w:rsidRDefault="008260DE" w:rsidP="00826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 w:rsidR="008260DE" w:rsidRPr="00341972" w:rsidRDefault="008260DE" w:rsidP="008260D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8260DE" w:rsidRPr="00341972" w:rsidRDefault="008260DE" w:rsidP="008260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 w:rsidR="008260DE" w:rsidRPr="00341972" w:rsidRDefault="008260DE" w:rsidP="008260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8260DE" w:rsidRPr="00341972" w:rsidRDefault="008260DE" w:rsidP="008260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8260DE" w:rsidRPr="00341972" w:rsidRDefault="008260DE" w:rsidP="008260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8260DE" w:rsidRPr="00341972" w:rsidRDefault="008260DE" w:rsidP="008260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D4491" w:rsidRPr="00341972" w:rsidTr="00104BBD">
        <w:trPr>
          <w:trHeight w:val="1020"/>
        </w:trPr>
        <w:tc>
          <w:tcPr>
            <w:tcW w:w="2244" w:type="dxa"/>
            <w:vMerge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5" w:type="dxa"/>
            <w:shd w:val="clear" w:color="auto" w:fill="auto"/>
          </w:tcPr>
          <w:p w:rsidR="007D4491" w:rsidRPr="00341972" w:rsidRDefault="00824E48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91" w:rsidRPr="00341972" w:rsidTr="00104BBD">
        <w:trPr>
          <w:trHeight w:val="1020"/>
        </w:trPr>
        <w:tc>
          <w:tcPr>
            <w:tcW w:w="2244" w:type="dxa"/>
            <w:vMerge w:val="restart"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5.4</w:t>
            </w:r>
          </w:p>
        </w:tc>
        <w:tc>
          <w:tcPr>
            <w:tcW w:w="1831" w:type="dxa"/>
            <w:vMerge w:val="restart"/>
            <w:vAlign w:val="center"/>
          </w:tcPr>
          <w:p w:rsidR="007D4491" w:rsidRPr="00341972" w:rsidRDefault="00341972" w:rsidP="00341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библиотечному обслуживанию населения </w:t>
            </w:r>
          </w:p>
        </w:tc>
        <w:tc>
          <w:tcPr>
            <w:tcW w:w="1899" w:type="dxa"/>
            <w:shd w:val="clear" w:color="000000" w:fill="FFFFFF"/>
            <w:vAlign w:val="bottom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25" w:type="dxa"/>
            <w:shd w:val="clear" w:color="auto" w:fill="auto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D4491" w:rsidRPr="00341972" w:rsidTr="00104BBD">
        <w:trPr>
          <w:trHeight w:val="1020"/>
        </w:trPr>
        <w:tc>
          <w:tcPr>
            <w:tcW w:w="2244" w:type="dxa"/>
            <w:vMerge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625" w:type="dxa"/>
            <w:shd w:val="clear" w:color="auto" w:fill="auto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D4491" w:rsidRPr="00341972" w:rsidTr="00104BBD">
        <w:trPr>
          <w:trHeight w:val="1020"/>
        </w:trPr>
        <w:tc>
          <w:tcPr>
            <w:tcW w:w="2244" w:type="dxa"/>
            <w:vMerge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5" w:type="dxa"/>
            <w:shd w:val="clear" w:color="auto" w:fill="auto"/>
          </w:tcPr>
          <w:p w:rsidR="007D4491" w:rsidRPr="00341972" w:rsidRDefault="00824E48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 w:rsidR="007D4491" w:rsidRPr="00341972" w:rsidRDefault="007D4491" w:rsidP="007D4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7D4491" w:rsidRPr="00341972" w:rsidRDefault="007D4491" w:rsidP="007D4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72" w:rsidRPr="00341972" w:rsidTr="00104BBD">
        <w:trPr>
          <w:trHeight w:val="1020"/>
        </w:trPr>
        <w:tc>
          <w:tcPr>
            <w:tcW w:w="2244" w:type="dxa"/>
            <w:vMerge w:val="restart"/>
            <w:vAlign w:val="center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ПОДПРОГРАММА 6</w:t>
            </w:r>
          </w:p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физической культуры и спорта в </w:t>
            </w:r>
            <w:proofErr w:type="spellStart"/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Русскогвоздёвском</w:t>
            </w:r>
            <w:proofErr w:type="spellEnd"/>
            <w:r w:rsidRPr="0034197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сельском поселении Рамонского муниципального района Воронежской области</w:t>
            </w:r>
          </w:p>
        </w:tc>
        <w:tc>
          <w:tcPr>
            <w:tcW w:w="1899" w:type="dxa"/>
            <w:shd w:val="clear" w:color="000000" w:fill="FFFFFF"/>
            <w:vAlign w:val="bottom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25" w:type="dxa"/>
            <w:shd w:val="clear" w:color="auto" w:fill="auto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72" w:rsidRPr="00341972" w:rsidTr="00104BBD">
        <w:trPr>
          <w:trHeight w:val="1020"/>
        </w:trPr>
        <w:tc>
          <w:tcPr>
            <w:tcW w:w="2244" w:type="dxa"/>
            <w:vMerge/>
            <w:vAlign w:val="center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625" w:type="dxa"/>
            <w:shd w:val="clear" w:color="auto" w:fill="auto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72" w:rsidRPr="00341972" w:rsidTr="00104BBD">
        <w:trPr>
          <w:trHeight w:val="1020"/>
        </w:trPr>
        <w:tc>
          <w:tcPr>
            <w:tcW w:w="2244" w:type="dxa"/>
            <w:vMerge/>
            <w:vAlign w:val="center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5" w:type="dxa"/>
            <w:shd w:val="clear" w:color="auto" w:fill="auto"/>
          </w:tcPr>
          <w:p w:rsidR="00341972" w:rsidRPr="00341972" w:rsidRDefault="00824E48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72" w:rsidRPr="00341972" w:rsidTr="00104BBD">
        <w:trPr>
          <w:trHeight w:val="1020"/>
        </w:trPr>
        <w:tc>
          <w:tcPr>
            <w:tcW w:w="2244" w:type="dxa"/>
            <w:vMerge w:val="restart"/>
            <w:vAlign w:val="center"/>
          </w:tcPr>
          <w:p w:rsidR="00341972" w:rsidRPr="00341972" w:rsidRDefault="00341972" w:rsidP="00341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6.1</w:t>
            </w:r>
          </w:p>
        </w:tc>
        <w:tc>
          <w:tcPr>
            <w:tcW w:w="1831" w:type="dxa"/>
            <w:vMerge w:val="restart"/>
            <w:vAlign w:val="center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по строительству и реконструкции объектов физической культуры и спорта поселения.</w:t>
            </w:r>
          </w:p>
        </w:tc>
        <w:tc>
          <w:tcPr>
            <w:tcW w:w="1899" w:type="dxa"/>
            <w:shd w:val="clear" w:color="000000" w:fill="FFFFFF"/>
            <w:vAlign w:val="bottom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25" w:type="dxa"/>
            <w:shd w:val="clear" w:color="auto" w:fill="auto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72" w:rsidRPr="00341972" w:rsidTr="00104BBD">
        <w:trPr>
          <w:trHeight w:val="1020"/>
        </w:trPr>
        <w:tc>
          <w:tcPr>
            <w:tcW w:w="2244" w:type="dxa"/>
            <w:vMerge/>
            <w:vAlign w:val="center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625" w:type="dxa"/>
            <w:shd w:val="clear" w:color="auto" w:fill="auto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72" w:rsidRPr="00341972" w:rsidTr="00104BBD">
        <w:trPr>
          <w:trHeight w:val="1020"/>
        </w:trPr>
        <w:tc>
          <w:tcPr>
            <w:tcW w:w="2244" w:type="dxa"/>
            <w:vMerge/>
            <w:vAlign w:val="center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shd w:val="clear" w:color="000000" w:fill="FFFFFF"/>
            <w:vAlign w:val="bottom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7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25" w:type="dxa"/>
            <w:shd w:val="clear" w:color="auto" w:fill="auto"/>
          </w:tcPr>
          <w:p w:rsidR="00341972" w:rsidRPr="00341972" w:rsidRDefault="00824E48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Корчагина М.А. – глава администрации</w:t>
            </w:r>
          </w:p>
        </w:tc>
        <w:tc>
          <w:tcPr>
            <w:tcW w:w="847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 w:rsidR="00341972" w:rsidRPr="00341972" w:rsidRDefault="00341972" w:rsidP="00104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341972" w:rsidRPr="00341972" w:rsidRDefault="00341972" w:rsidP="00104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057C" w:rsidRPr="001A057C" w:rsidRDefault="001A057C" w:rsidP="001A057C">
      <w:pPr>
        <w:widowControl w:val="0"/>
        <w:jc w:val="both"/>
        <w:rPr>
          <w:rFonts w:ascii="Times New Roman" w:hAnsi="Times New Roman" w:cs="Times New Roman"/>
        </w:rPr>
      </w:pPr>
    </w:p>
    <w:p w:rsidR="001A4F25" w:rsidRPr="001A057C" w:rsidRDefault="001A4F25" w:rsidP="001A057C">
      <w:pPr>
        <w:rPr>
          <w:rFonts w:ascii="Times New Roman" w:hAnsi="Times New Roman" w:cs="Times New Roman"/>
        </w:rPr>
      </w:pPr>
    </w:p>
    <w:sectPr w:rsidR="001A4F25" w:rsidRPr="001A057C" w:rsidSect="000818CC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23732F3E"/>
    <w:multiLevelType w:val="hybridMultilevel"/>
    <w:tmpl w:val="9D20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37E2C"/>
    <w:multiLevelType w:val="hybridMultilevel"/>
    <w:tmpl w:val="650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23"/>
  </w:num>
  <w:num w:numId="7">
    <w:abstractNumId w:val="16"/>
  </w:num>
  <w:num w:numId="8">
    <w:abstractNumId w:val="9"/>
  </w:num>
  <w:num w:numId="9">
    <w:abstractNumId w:val="26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5"/>
  </w:num>
  <w:num w:numId="15">
    <w:abstractNumId w:val="10"/>
  </w:num>
  <w:num w:numId="16">
    <w:abstractNumId w:val="20"/>
  </w:num>
  <w:num w:numId="17">
    <w:abstractNumId w:val="7"/>
  </w:num>
  <w:num w:numId="18">
    <w:abstractNumId w:val="12"/>
  </w:num>
  <w:num w:numId="1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"/>
  </w:num>
  <w:num w:numId="24">
    <w:abstractNumId w:val="13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7C"/>
    <w:rsid w:val="000112BE"/>
    <w:rsid w:val="00014BA0"/>
    <w:rsid w:val="00017718"/>
    <w:rsid w:val="000219FE"/>
    <w:rsid w:val="000257E5"/>
    <w:rsid w:val="0003618A"/>
    <w:rsid w:val="00042EFD"/>
    <w:rsid w:val="00050986"/>
    <w:rsid w:val="00050DA2"/>
    <w:rsid w:val="00052C4E"/>
    <w:rsid w:val="00055D1F"/>
    <w:rsid w:val="00055F36"/>
    <w:rsid w:val="00057F9E"/>
    <w:rsid w:val="000640A6"/>
    <w:rsid w:val="000651D5"/>
    <w:rsid w:val="00070247"/>
    <w:rsid w:val="000818CC"/>
    <w:rsid w:val="000824E4"/>
    <w:rsid w:val="00084561"/>
    <w:rsid w:val="00090C61"/>
    <w:rsid w:val="0010319D"/>
    <w:rsid w:val="00104BBD"/>
    <w:rsid w:val="00110F74"/>
    <w:rsid w:val="00113C1A"/>
    <w:rsid w:val="00115D22"/>
    <w:rsid w:val="00115FAC"/>
    <w:rsid w:val="001303DD"/>
    <w:rsid w:val="00134BF1"/>
    <w:rsid w:val="00143ABA"/>
    <w:rsid w:val="001459F6"/>
    <w:rsid w:val="00150B09"/>
    <w:rsid w:val="001838FC"/>
    <w:rsid w:val="00194E72"/>
    <w:rsid w:val="001A057C"/>
    <w:rsid w:val="001A05E6"/>
    <w:rsid w:val="001A4F25"/>
    <w:rsid w:val="001B2B2D"/>
    <w:rsid w:val="001D18C6"/>
    <w:rsid w:val="001D1D41"/>
    <w:rsid w:val="001D56C4"/>
    <w:rsid w:val="001E1440"/>
    <w:rsid w:val="001F3414"/>
    <w:rsid w:val="00205176"/>
    <w:rsid w:val="00205A18"/>
    <w:rsid w:val="00210064"/>
    <w:rsid w:val="00212B0C"/>
    <w:rsid w:val="002309DE"/>
    <w:rsid w:val="00237CFC"/>
    <w:rsid w:val="002404BB"/>
    <w:rsid w:val="00244008"/>
    <w:rsid w:val="002450CB"/>
    <w:rsid w:val="00275AF3"/>
    <w:rsid w:val="00285DA9"/>
    <w:rsid w:val="002A06E6"/>
    <w:rsid w:val="002A5924"/>
    <w:rsid w:val="002A6084"/>
    <w:rsid w:val="002B2C8F"/>
    <w:rsid w:val="002C2678"/>
    <w:rsid w:val="002E40A2"/>
    <w:rsid w:val="002F43CC"/>
    <w:rsid w:val="003031BE"/>
    <w:rsid w:val="00315FBC"/>
    <w:rsid w:val="003205DB"/>
    <w:rsid w:val="00321461"/>
    <w:rsid w:val="003310E4"/>
    <w:rsid w:val="00333B53"/>
    <w:rsid w:val="00334D17"/>
    <w:rsid w:val="0033712A"/>
    <w:rsid w:val="00341972"/>
    <w:rsid w:val="003422CC"/>
    <w:rsid w:val="003651E3"/>
    <w:rsid w:val="003749A4"/>
    <w:rsid w:val="00376E1E"/>
    <w:rsid w:val="0038286F"/>
    <w:rsid w:val="003853FE"/>
    <w:rsid w:val="0039319F"/>
    <w:rsid w:val="003A6A88"/>
    <w:rsid w:val="003B1F3F"/>
    <w:rsid w:val="003D2208"/>
    <w:rsid w:val="003D2495"/>
    <w:rsid w:val="003D6CA4"/>
    <w:rsid w:val="003E1F28"/>
    <w:rsid w:val="003E238A"/>
    <w:rsid w:val="003E3F44"/>
    <w:rsid w:val="003E5AD6"/>
    <w:rsid w:val="004400BD"/>
    <w:rsid w:val="00482AA9"/>
    <w:rsid w:val="004A1AC4"/>
    <w:rsid w:val="004A50AB"/>
    <w:rsid w:val="004B17E3"/>
    <w:rsid w:val="004B2B6D"/>
    <w:rsid w:val="004C12E1"/>
    <w:rsid w:val="004C3040"/>
    <w:rsid w:val="004C7DAF"/>
    <w:rsid w:val="004D3567"/>
    <w:rsid w:val="004D5A20"/>
    <w:rsid w:val="004D66EE"/>
    <w:rsid w:val="004E64F8"/>
    <w:rsid w:val="004E7226"/>
    <w:rsid w:val="00513411"/>
    <w:rsid w:val="00547EB1"/>
    <w:rsid w:val="00550590"/>
    <w:rsid w:val="0057655B"/>
    <w:rsid w:val="00583D18"/>
    <w:rsid w:val="00596B61"/>
    <w:rsid w:val="005A0227"/>
    <w:rsid w:val="005B2F5E"/>
    <w:rsid w:val="005B4647"/>
    <w:rsid w:val="005E305D"/>
    <w:rsid w:val="005F2646"/>
    <w:rsid w:val="00616079"/>
    <w:rsid w:val="00626E3C"/>
    <w:rsid w:val="006341B5"/>
    <w:rsid w:val="00636777"/>
    <w:rsid w:val="00637E77"/>
    <w:rsid w:val="00642578"/>
    <w:rsid w:val="00646C5A"/>
    <w:rsid w:val="00652CC4"/>
    <w:rsid w:val="00654468"/>
    <w:rsid w:val="00656D6E"/>
    <w:rsid w:val="00661828"/>
    <w:rsid w:val="00663EDA"/>
    <w:rsid w:val="006642E8"/>
    <w:rsid w:val="0068141A"/>
    <w:rsid w:val="0068604D"/>
    <w:rsid w:val="006A0063"/>
    <w:rsid w:val="006A0C20"/>
    <w:rsid w:val="006A0E22"/>
    <w:rsid w:val="006B545E"/>
    <w:rsid w:val="006D140E"/>
    <w:rsid w:val="006D6122"/>
    <w:rsid w:val="006E5B01"/>
    <w:rsid w:val="006F2585"/>
    <w:rsid w:val="00710594"/>
    <w:rsid w:val="00721D0E"/>
    <w:rsid w:val="00732A1A"/>
    <w:rsid w:val="007403B4"/>
    <w:rsid w:val="00747912"/>
    <w:rsid w:val="00764CE1"/>
    <w:rsid w:val="00766F54"/>
    <w:rsid w:val="007915FE"/>
    <w:rsid w:val="00792877"/>
    <w:rsid w:val="0079693E"/>
    <w:rsid w:val="007A36E5"/>
    <w:rsid w:val="007C5687"/>
    <w:rsid w:val="007D4491"/>
    <w:rsid w:val="007F0238"/>
    <w:rsid w:val="0080123B"/>
    <w:rsid w:val="00810B97"/>
    <w:rsid w:val="00824E48"/>
    <w:rsid w:val="008260DE"/>
    <w:rsid w:val="00836FF0"/>
    <w:rsid w:val="00842840"/>
    <w:rsid w:val="0084421C"/>
    <w:rsid w:val="00847883"/>
    <w:rsid w:val="00855C41"/>
    <w:rsid w:val="00861C40"/>
    <w:rsid w:val="0087347C"/>
    <w:rsid w:val="008737A2"/>
    <w:rsid w:val="00897BEE"/>
    <w:rsid w:val="008A6093"/>
    <w:rsid w:val="008E03A2"/>
    <w:rsid w:val="008E710E"/>
    <w:rsid w:val="008F020A"/>
    <w:rsid w:val="008F67D8"/>
    <w:rsid w:val="008F7205"/>
    <w:rsid w:val="0090327A"/>
    <w:rsid w:val="00913D56"/>
    <w:rsid w:val="009322DC"/>
    <w:rsid w:val="00933061"/>
    <w:rsid w:val="00935BE9"/>
    <w:rsid w:val="00943B24"/>
    <w:rsid w:val="00952FBE"/>
    <w:rsid w:val="00960F00"/>
    <w:rsid w:val="00992546"/>
    <w:rsid w:val="00992CE4"/>
    <w:rsid w:val="00997A77"/>
    <w:rsid w:val="009A4096"/>
    <w:rsid w:val="009B596B"/>
    <w:rsid w:val="009C1400"/>
    <w:rsid w:val="009D3438"/>
    <w:rsid w:val="009E4F41"/>
    <w:rsid w:val="00A01422"/>
    <w:rsid w:val="00A05E58"/>
    <w:rsid w:val="00A14DE1"/>
    <w:rsid w:val="00A56800"/>
    <w:rsid w:val="00A71312"/>
    <w:rsid w:val="00A74DE4"/>
    <w:rsid w:val="00A82C12"/>
    <w:rsid w:val="00A96833"/>
    <w:rsid w:val="00A96DF2"/>
    <w:rsid w:val="00AA3B97"/>
    <w:rsid w:val="00AA675D"/>
    <w:rsid w:val="00AA6E28"/>
    <w:rsid w:val="00AC215D"/>
    <w:rsid w:val="00AC5271"/>
    <w:rsid w:val="00AE4F6B"/>
    <w:rsid w:val="00AE5DAD"/>
    <w:rsid w:val="00AF56B1"/>
    <w:rsid w:val="00B030DA"/>
    <w:rsid w:val="00B05DB2"/>
    <w:rsid w:val="00B23E33"/>
    <w:rsid w:val="00B40B8F"/>
    <w:rsid w:val="00B43D8D"/>
    <w:rsid w:val="00B44A48"/>
    <w:rsid w:val="00B47587"/>
    <w:rsid w:val="00B6033A"/>
    <w:rsid w:val="00B66CF7"/>
    <w:rsid w:val="00B70309"/>
    <w:rsid w:val="00B720BB"/>
    <w:rsid w:val="00B77B62"/>
    <w:rsid w:val="00B80678"/>
    <w:rsid w:val="00B812D2"/>
    <w:rsid w:val="00BA0F76"/>
    <w:rsid w:val="00BB362C"/>
    <w:rsid w:val="00BC0769"/>
    <w:rsid w:val="00BD1318"/>
    <w:rsid w:val="00BD6F38"/>
    <w:rsid w:val="00C15B05"/>
    <w:rsid w:val="00C30B42"/>
    <w:rsid w:val="00C32065"/>
    <w:rsid w:val="00C62CFB"/>
    <w:rsid w:val="00C62E03"/>
    <w:rsid w:val="00CA6240"/>
    <w:rsid w:val="00CB186E"/>
    <w:rsid w:val="00CC50E0"/>
    <w:rsid w:val="00CC5926"/>
    <w:rsid w:val="00CD3120"/>
    <w:rsid w:val="00CD4DD7"/>
    <w:rsid w:val="00D012EF"/>
    <w:rsid w:val="00D251C8"/>
    <w:rsid w:val="00D423F9"/>
    <w:rsid w:val="00D57061"/>
    <w:rsid w:val="00D93C8F"/>
    <w:rsid w:val="00DA7B37"/>
    <w:rsid w:val="00DC5E22"/>
    <w:rsid w:val="00E35496"/>
    <w:rsid w:val="00E430A3"/>
    <w:rsid w:val="00E4707B"/>
    <w:rsid w:val="00E51AC3"/>
    <w:rsid w:val="00E57EC5"/>
    <w:rsid w:val="00E865C1"/>
    <w:rsid w:val="00E9211E"/>
    <w:rsid w:val="00E93B77"/>
    <w:rsid w:val="00EA6AED"/>
    <w:rsid w:val="00EB1F54"/>
    <w:rsid w:val="00EE0171"/>
    <w:rsid w:val="00EE24BE"/>
    <w:rsid w:val="00EF3ADB"/>
    <w:rsid w:val="00EF6BFB"/>
    <w:rsid w:val="00F0468C"/>
    <w:rsid w:val="00F07166"/>
    <w:rsid w:val="00F20299"/>
    <w:rsid w:val="00F25E37"/>
    <w:rsid w:val="00F33FB6"/>
    <w:rsid w:val="00F52B20"/>
    <w:rsid w:val="00F60E06"/>
    <w:rsid w:val="00F771B6"/>
    <w:rsid w:val="00FA53A6"/>
    <w:rsid w:val="00FB5977"/>
    <w:rsid w:val="00FD28E1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C0CA"/>
  <w15:chartTrackingRefBased/>
  <w15:docId w15:val="{94765104-953C-4827-9FB0-9F9012F2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05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1A057C"/>
    <w:pPr>
      <w:keepNext/>
      <w:spacing w:before="240" w:after="60" w:line="276" w:lineRule="auto"/>
      <w:outlineLvl w:val="1"/>
    </w:pPr>
    <w:rPr>
      <w:rFonts w:ascii="Cambria" w:eastAsia="Calibri" w:hAnsi="Cambria" w:cs="Times New Roman"/>
      <w:b/>
      <w:i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1A057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1A057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1A057C"/>
    <w:pPr>
      <w:keepNext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A057C"/>
    <w:pPr>
      <w:spacing w:before="240" w:after="60" w:line="276" w:lineRule="auto"/>
      <w:outlineLvl w:val="5"/>
    </w:pPr>
    <w:rPr>
      <w:rFonts w:ascii="Calibri" w:eastAsia="Calibri" w:hAnsi="Calibri" w:cs="Times New Roman"/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57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1A057C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1A057C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1A057C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1A05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A057C"/>
    <w:rPr>
      <w:rFonts w:ascii="Calibri" w:eastAsia="Calibri" w:hAnsi="Calibri" w:cs="Times New Roman"/>
      <w:b/>
      <w:sz w:val="20"/>
      <w:szCs w:val="20"/>
      <w:lang w:val="x-none"/>
    </w:rPr>
  </w:style>
  <w:style w:type="paragraph" w:styleId="a3">
    <w:name w:val="Balloon Text"/>
    <w:basedOn w:val="a"/>
    <w:link w:val="a4"/>
    <w:uiPriority w:val="99"/>
    <w:rsid w:val="001A057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1A057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5">
    <w:name w:val="Hyperlink"/>
    <w:uiPriority w:val="99"/>
    <w:unhideWhenUsed/>
    <w:rsid w:val="001A057C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1A05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1A057C"/>
  </w:style>
  <w:style w:type="table" w:styleId="a6">
    <w:name w:val="Table Grid"/>
    <w:basedOn w:val="a1"/>
    <w:rsid w:val="001A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1A05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1A05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1A05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1A05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1A057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1A05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page number"/>
    <w:rsid w:val="001A057C"/>
  </w:style>
  <w:style w:type="character" w:customStyle="1" w:styleId="21">
    <w:name w:val="Основной шрифт абзаца2"/>
    <w:rsid w:val="001A057C"/>
  </w:style>
  <w:style w:type="character" w:customStyle="1" w:styleId="11">
    <w:name w:val="Основной шрифт абзаца1"/>
    <w:rsid w:val="001A057C"/>
  </w:style>
  <w:style w:type="character" w:customStyle="1" w:styleId="12">
    <w:name w:val="Знак Знак1"/>
    <w:rsid w:val="001A057C"/>
    <w:rPr>
      <w:sz w:val="24"/>
      <w:szCs w:val="24"/>
    </w:rPr>
  </w:style>
  <w:style w:type="character" w:customStyle="1" w:styleId="ac">
    <w:name w:val="Знак Знак"/>
    <w:rsid w:val="001A057C"/>
    <w:rPr>
      <w:sz w:val="24"/>
      <w:szCs w:val="24"/>
    </w:rPr>
  </w:style>
  <w:style w:type="character" w:customStyle="1" w:styleId="2pt">
    <w:name w:val="Основной текст + Интервал 2 pt"/>
    <w:rsid w:val="001A057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7"/>
      <w:szCs w:val="27"/>
    </w:rPr>
  </w:style>
  <w:style w:type="character" w:customStyle="1" w:styleId="22">
    <w:name w:val="Знак Знак2"/>
    <w:rsid w:val="001A057C"/>
    <w:rPr>
      <w:sz w:val="28"/>
    </w:rPr>
  </w:style>
  <w:style w:type="character" w:customStyle="1" w:styleId="23">
    <w:name w:val="Основной текст (2)"/>
    <w:rsid w:val="001A057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styleId="ad">
    <w:name w:val="Title"/>
    <w:basedOn w:val="a"/>
    <w:next w:val="ae"/>
    <w:link w:val="af"/>
    <w:uiPriority w:val="99"/>
    <w:rsid w:val="001A057C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">
    <w:name w:val="Заголовок Знак"/>
    <w:basedOn w:val="a0"/>
    <w:link w:val="ad"/>
    <w:uiPriority w:val="99"/>
    <w:rsid w:val="001A057C"/>
    <w:rPr>
      <w:rFonts w:ascii="Arial" w:eastAsia="Microsoft YaHei" w:hAnsi="Arial" w:cs="Mangal"/>
      <w:sz w:val="28"/>
      <w:szCs w:val="28"/>
      <w:lang w:eastAsia="zh-CN"/>
    </w:rPr>
  </w:style>
  <w:style w:type="paragraph" w:styleId="ae">
    <w:name w:val="Body Text"/>
    <w:basedOn w:val="a"/>
    <w:link w:val="af0"/>
    <w:uiPriority w:val="99"/>
    <w:rsid w:val="001A05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e"/>
    <w:uiPriority w:val="99"/>
    <w:rsid w:val="001A05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e"/>
    <w:rsid w:val="001A057C"/>
    <w:rPr>
      <w:rFonts w:cs="Mangal"/>
    </w:rPr>
  </w:style>
  <w:style w:type="paragraph" w:styleId="af2">
    <w:name w:val="caption"/>
    <w:basedOn w:val="a"/>
    <w:qFormat/>
    <w:rsid w:val="001A057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rsid w:val="001A057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3">
    <w:name w:val="Название объекта1"/>
    <w:basedOn w:val="a"/>
    <w:rsid w:val="001A057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1A057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1A05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1A057C"/>
    <w:pPr>
      <w:jc w:val="center"/>
    </w:pPr>
    <w:rPr>
      <w:b/>
      <w:bCs/>
    </w:rPr>
  </w:style>
  <w:style w:type="character" w:styleId="af5">
    <w:name w:val="FollowedHyperlink"/>
    <w:uiPriority w:val="99"/>
    <w:unhideWhenUsed/>
    <w:rsid w:val="001A057C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A057C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6"/>
    <w:uiPriority w:val="59"/>
    <w:rsid w:val="001A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1A057C"/>
  </w:style>
  <w:style w:type="table" w:customStyle="1" w:styleId="25">
    <w:name w:val="Сетка таблицы2"/>
    <w:basedOn w:val="a1"/>
    <w:next w:val="a6"/>
    <w:uiPriority w:val="99"/>
    <w:rsid w:val="001A05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1A057C"/>
    <w:rPr>
      <w:rFonts w:ascii="Cambria" w:hAnsi="Cambria"/>
      <w:sz w:val="16"/>
    </w:rPr>
  </w:style>
  <w:style w:type="paragraph" w:customStyle="1" w:styleId="af6">
    <w:name w:val="Базовый"/>
    <w:uiPriority w:val="99"/>
    <w:rsid w:val="001A057C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af7">
    <w:name w:val="footnote text"/>
    <w:basedOn w:val="a"/>
    <w:link w:val="af8"/>
    <w:uiPriority w:val="99"/>
    <w:rsid w:val="001A057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8">
    <w:name w:val="Текст сноски Знак"/>
    <w:basedOn w:val="a0"/>
    <w:link w:val="af7"/>
    <w:uiPriority w:val="99"/>
    <w:rsid w:val="001A057C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aliases w:val="Знак сноски-FN"/>
    <w:uiPriority w:val="99"/>
    <w:rsid w:val="001A057C"/>
    <w:rPr>
      <w:rFonts w:cs="Times New Roman"/>
      <w:vertAlign w:val="superscript"/>
    </w:rPr>
  </w:style>
  <w:style w:type="paragraph" w:customStyle="1" w:styleId="-">
    <w:name w:val="Отчет Новош-текст"/>
    <w:basedOn w:val="ae"/>
    <w:uiPriority w:val="99"/>
    <w:rsid w:val="001A057C"/>
    <w:pPr>
      <w:spacing w:after="0" w:line="360" w:lineRule="auto"/>
      <w:ind w:firstLine="709"/>
      <w:jc w:val="both"/>
    </w:pPr>
    <w:rPr>
      <w:b/>
      <w:sz w:val="72"/>
      <w:szCs w:val="20"/>
      <w:lang w:val="x-none" w:eastAsia="ar-SA"/>
    </w:rPr>
  </w:style>
  <w:style w:type="paragraph" w:styleId="afa">
    <w:name w:val="Normal (Web)"/>
    <w:basedOn w:val="a"/>
    <w:uiPriority w:val="99"/>
    <w:rsid w:val="001A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f6"/>
    <w:uiPriority w:val="99"/>
    <w:qFormat/>
    <w:rsid w:val="001A057C"/>
    <w:pPr>
      <w:ind w:left="720"/>
      <w:contextualSpacing/>
    </w:pPr>
  </w:style>
  <w:style w:type="paragraph" w:customStyle="1" w:styleId="17">
    <w:name w:val="Знак1"/>
    <w:basedOn w:val="a"/>
    <w:rsid w:val="001A057C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styleId="afc">
    <w:name w:val="Strong"/>
    <w:uiPriority w:val="99"/>
    <w:qFormat/>
    <w:rsid w:val="001A057C"/>
    <w:rPr>
      <w:rFonts w:cs="Times New Roman"/>
      <w:b/>
      <w:bCs/>
    </w:rPr>
  </w:style>
  <w:style w:type="paragraph" w:customStyle="1" w:styleId="afd">
    <w:name w:val="Знак Знак Знак Знак Знак Знак Знак Знак Знак Знак"/>
    <w:basedOn w:val="a"/>
    <w:rsid w:val="001A057C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1A057C"/>
  </w:style>
  <w:style w:type="numbering" w:customStyle="1" w:styleId="26">
    <w:name w:val="Нет списка2"/>
    <w:next w:val="a2"/>
    <w:uiPriority w:val="99"/>
    <w:semiHidden/>
    <w:unhideWhenUsed/>
    <w:rsid w:val="001A057C"/>
  </w:style>
  <w:style w:type="table" w:customStyle="1" w:styleId="111">
    <w:name w:val="Сетка таблицы11"/>
    <w:basedOn w:val="a1"/>
    <w:next w:val="a6"/>
    <w:uiPriority w:val="59"/>
    <w:rsid w:val="001A057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1A057C"/>
    <w:pPr>
      <w:widowControl w:val="0"/>
      <w:autoSpaceDE w:val="0"/>
      <w:autoSpaceDN w:val="0"/>
      <w:adjustRightInd w:val="0"/>
      <w:spacing w:after="0" w:line="485" w:lineRule="exact"/>
      <w:ind w:firstLine="2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1A057C"/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A057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A057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1A057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A057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1A057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1A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1A057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1A057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1A05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5">
    <w:name w:val="xl125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A05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1A057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A05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AB368-ADF3-40CA-95A5-1C4BEB9C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33</Pages>
  <Words>5087</Words>
  <Characters>28996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ЦБП3</dc:creator>
  <cp:keywords/>
  <dc:description/>
  <cp:lastModifiedBy>Чистая Поляна</cp:lastModifiedBy>
  <cp:revision>54</cp:revision>
  <dcterms:created xsi:type="dcterms:W3CDTF">2023-07-13T13:24:00Z</dcterms:created>
  <dcterms:modified xsi:type="dcterms:W3CDTF">2024-10-09T12:36:00Z</dcterms:modified>
</cp:coreProperties>
</file>